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1BFE7" w14:textId="05F91987" w:rsidR="000E196D" w:rsidRPr="0008401C" w:rsidRDefault="008E4BDB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N</w:t>
      </w:r>
      <w:r w:rsidR="00D24885">
        <w:rPr>
          <w:b/>
          <w:bCs/>
          <w:color w:val="2F5496" w:themeColor="accent1" w:themeShade="BF"/>
          <w:sz w:val="28"/>
          <w:szCs w:val="28"/>
        </w:rPr>
        <w:t xml:space="preserve">otes - </w:t>
      </w:r>
      <w:r w:rsidR="00B77764" w:rsidRPr="0008401C">
        <w:rPr>
          <w:b/>
          <w:bCs/>
          <w:color w:val="2F5496" w:themeColor="accent1" w:themeShade="BF"/>
          <w:sz w:val="28"/>
          <w:szCs w:val="28"/>
        </w:rPr>
        <w:t xml:space="preserve">CAC WORK </w:t>
      </w:r>
      <w:r w:rsidR="00AF001A" w:rsidRPr="0008401C">
        <w:rPr>
          <w:b/>
          <w:bCs/>
          <w:color w:val="2F5496" w:themeColor="accent1" w:themeShade="BF"/>
          <w:sz w:val="28"/>
          <w:szCs w:val="28"/>
        </w:rPr>
        <w:t>SESSIO</w:t>
      </w:r>
      <w:r w:rsidR="00441E88">
        <w:rPr>
          <w:b/>
          <w:bCs/>
          <w:color w:val="2F5496" w:themeColor="accent1" w:themeShade="BF"/>
          <w:sz w:val="28"/>
          <w:szCs w:val="28"/>
        </w:rPr>
        <w:t>N</w:t>
      </w:r>
      <w:r w:rsidR="00AF001A" w:rsidRPr="0008401C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B77764" w:rsidRPr="0008401C">
        <w:rPr>
          <w:b/>
          <w:bCs/>
          <w:color w:val="2F5496" w:themeColor="accent1" w:themeShade="BF"/>
          <w:sz w:val="28"/>
          <w:szCs w:val="28"/>
        </w:rPr>
        <w:t xml:space="preserve">MEETING, </w:t>
      </w:r>
      <w:r w:rsidR="003C6E2D">
        <w:rPr>
          <w:b/>
          <w:bCs/>
          <w:color w:val="2F5496" w:themeColor="accent1" w:themeShade="BF"/>
          <w:sz w:val="28"/>
          <w:szCs w:val="28"/>
        </w:rPr>
        <w:t>Apr 3</w:t>
      </w:r>
      <w:r w:rsidR="00960657">
        <w:rPr>
          <w:b/>
          <w:bCs/>
          <w:color w:val="2F5496" w:themeColor="accent1" w:themeShade="BF"/>
          <w:sz w:val="28"/>
          <w:szCs w:val="28"/>
        </w:rPr>
        <w:t>, 2024</w:t>
      </w:r>
      <w:r w:rsidR="00B77764" w:rsidRPr="0008401C">
        <w:rPr>
          <w:b/>
          <w:bCs/>
          <w:color w:val="2F5496" w:themeColor="accent1" w:themeShade="BF"/>
          <w:sz w:val="28"/>
          <w:szCs w:val="28"/>
        </w:rPr>
        <w:t xml:space="preserve">, 6pm – </w:t>
      </w:r>
      <w:r w:rsidR="00CF0E9C">
        <w:rPr>
          <w:b/>
          <w:bCs/>
          <w:color w:val="2F5496" w:themeColor="accent1" w:themeShade="BF"/>
          <w:sz w:val="28"/>
          <w:szCs w:val="28"/>
        </w:rPr>
        <w:t>7:30</w:t>
      </w:r>
      <w:r w:rsidR="00CD1ECB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B77764" w:rsidRPr="0008401C">
        <w:rPr>
          <w:b/>
          <w:bCs/>
          <w:color w:val="2F5496" w:themeColor="accent1" w:themeShade="BF"/>
          <w:sz w:val="28"/>
          <w:szCs w:val="28"/>
        </w:rPr>
        <w:t>pm</w:t>
      </w:r>
      <w:r w:rsidR="00405411">
        <w:rPr>
          <w:b/>
          <w:bCs/>
          <w:color w:val="2F5496" w:themeColor="accent1" w:themeShade="BF"/>
          <w:sz w:val="28"/>
          <w:szCs w:val="28"/>
        </w:rPr>
        <w:t>.</w:t>
      </w:r>
      <w:r w:rsidR="00B77764" w:rsidRPr="0008401C">
        <w:rPr>
          <w:b/>
          <w:bCs/>
          <w:color w:val="2F5496" w:themeColor="accent1" w:themeShade="BF"/>
          <w:sz w:val="28"/>
          <w:szCs w:val="28"/>
        </w:rPr>
        <w:t xml:space="preserve"> </w:t>
      </w:r>
    </w:p>
    <w:p w14:paraId="5866CD07" w14:textId="1A5766D4" w:rsidR="004A2FD6" w:rsidRPr="0043039B" w:rsidRDefault="004A2FD6" w:rsidP="004A2FD6">
      <w:pPr>
        <w:spacing w:after="0" w:line="240" w:lineRule="auto"/>
        <w:rPr>
          <w:b/>
          <w:bCs/>
          <w:sz w:val="26"/>
          <w:szCs w:val="26"/>
        </w:rPr>
      </w:pPr>
      <w:r w:rsidRPr="0043039B">
        <w:rPr>
          <w:b/>
          <w:bCs/>
          <w:sz w:val="26"/>
          <w:szCs w:val="26"/>
        </w:rPr>
        <w:t xml:space="preserve">Meeting began at </w:t>
      </w:r>
      <w:r>
        <w:rPr>
          <w:b/>
          <w:bCs/>
          <w:sz w:val="26"/>
          <w:szCs w:val="26"/>
        </w:rPr>
        <w:t>6:0</w:t>
      </w:r>
      <w:r w:rsidR="00DC6F2B">
        <w:rPr>
          <w:b/>
          <w:bCs/>
          <w:sz w:val="26"/>
          <w:szCs w:val="26"/>
        </w:rPr>
        <w:t>2</w:t>
      </w:r>
      <w:r w:rsidRPr="0043039B">
        <w:rPr>
          <w:b/>
          <w:bCs/>
          <w:sz w:val="26"/>
          <w:szCs w:val="26"/>
        </w:rPr>
        <w:t xml:space="preserve"> pm</w:t>
      </w:r>
    </w:p>
    <w:p w14:paraId="7AD458A3" w14:textId="22FD3810" w:rsidR="004A2FD6" w:rsidRDefault="004A2FD6" w:rsidP="004A2FD6">
      <w:pPr>
        <w:rPr>
          <w:sz w:val="26"/>
          <w:szCs w:val="26"/>
        </w:rPr>
      </w:pPr>
      <w:r w:rsidRPr="00124281">
        <w:rPr>
          <w:b/>
          <w:bCs/>
          <w:sz w:val="26"/>
          <w:szCs w:val="26"/>
        </w:rPr>
        <w:t>Attending:</w:t>
      </w:r>
      <w:r>
        <w:rPr>
          <w:sz w:val="26"/>
          <w:szCs w:val="26"/>
        </w:rPr>
        <w:t xml:space="preserve"> Debra Meglio, Lloyd Jenssen, Richard Gaito, Josie Noble, Walter Mills, </w:t>
      </w:r>
      <w:r w:rsidR="00F40458">
        <w:rPr>
          <w:sz w:val="26"/>
          <w:szCs w:val="26"/>
        </w:rPr>
        <w:t>Amani Ali</w:t>
      </w:r>
      <w:r>
        <w:rPr>
          <w:sz w:val="26"/>
          <w:szCs w:val="26"/>
        </w:rPr>
        <w:t xml:space="preserve">, </w:t>
      </w:r>
      <w:r w:rsidR="00BD169E">
        <w:rPr>
          <w:sz w:val="26"/>
          <w:szCs w:val="26"/>
        </w:rPr>
        <w:t>Becky Schreiner</w:t>
      </w:r>
    </w:p>
    <w:p w14:paraId="332EAEB0" w14:textId="7B1DE2A0" w:rsidR="00E42AE9" w:rsidRPr="00E42AE9" w:rsidRDefault="00E42AE9" w:rsidP="00E42AE9">
      <w:pPr>
        <w:rPr>
          <w:b/>
          <w:bCs/>
          <w:sz w:val="26"/>
          <w:szCs w:val="26"/>
        </w:rPr>
      </w:pPr>
      <w:r w:rsidRPr="00BD669E">
        <w:rPr>
          <w:b/>
          <w:bCs/>
          <w:sz w:val="26"/>
          <w:szCs w:val="26"/>
        </w:rPr>
        <w:t>AGENDA:</w:t>
      </w:r>
    </w:p>
    <w:p w14:paraId="69552B9B" w14:textId="0935AC57" w:rsidR="00AC36C5" w:rsidRPr="00AC36C5" w:rsidRDefault="00AC36C5" w:rsidP="00AC36C5">
      <w:pPr>
        <w:pStyle w:val="ListParagraph"/>
        <w:numPr>
          <w:ilvl w:val="0"/>
          <w:numId w:val="32"/>
        </w:numPr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AC36C5">
        <w:rPr>
          <w:rFonts w:ascii="Verdana" w:hAnsi="Verdana"/>
          <w:color w:val="7030A0"/>
          <w:sz w:val="20"/>
          <w:szCs w:val="20"/>
        </w:rPr>
        <w:t>We will open with a discussion/review of Sabrina’s update - Debra will lead, participation by all. Please review prior to the Wednesday night meeting.</w:t>
      </w:r>
    </w:p>
    <w:p w14:paraId="0376D997" w14:textId="4ED8BC85" w:rsidR="00AC36C5" w:rsidRPr="00AC36C5" w:rsidRDefault="00AC36C5" w:rsidP="00AC36C5">
      <w:pPr>
        <w:pStyle w:val="ListParagraph"/>
        <w:numPr>
          <w:ilvl w:val="0"/>
          <w:numId w:val="32"/>
        </w:numPr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AC36C5">
        <w:rPr>
          <w:rFonts w:ascii="Verdana" w:hAnsi="Verdana"/>
          <w:color w:val="7030A0"/>
          <w:sz w:val="20"/>
          <w:szCs w:val="20"/>
        </w:rPr>
        <w:t>BIS Update - Richard</w:t>
      </w:r>
    </w:p>
    <w:p w14:paraId="01862823" w14:textId="4C744D7F" w:rsidR="00AC36C5" w:rsidRPr="00AC36C5" w:rsidRDefault="00AC36C5" w:rsidP="00AC36C5">
      <w:pPr>
        <w:pStyle w:val="ListParagraph"/>
        <w:numPr>
          <w:ilvl w:val="0"/>
          <w:numId w:val="32"/>
        </w:numPr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AC36C5">
        <w:rPr>
          <w:rFonts w:ascii="Verdana" w:hAnsi="Verdana"/>
          <w:color w:val="7030A0"/>
          <w:sz w:val="20"/>
          <w:szCs w:val="20"/>
        </w:rPr>
        <w:t>Transition Update - Lloyd</w:t>
      </w:r>
    </w:p>
    <w:p w14:paraId="12BE75A0" w14:textId="24CDF162" w:rsidR="00AC36C5" w:rsidRPr="00AC36C5" w:rsidRDefault="00AC36C5" w:rsidP="00AC36C5">
      <w:pPr>
        <w:pStyle w:val="ListParagraph"/>
        <w:numPr>
          <w:ilvl w:val="0"/>
          <w:numId w:val="32"/>
        </w:numPr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AC36C5">
        <w:rPr>
          <w:rFonts w:ascii="Verdana" w:hAnsi="Verdana"/>
          <w:color w:val="7030A0"/>
          <w:sz w:val="20"/>
          <w:szCs w:val="20"/>
        </w:rPr>
        <w:t>PAC Update - Josie</w:t>
      </w:r>
    </w:p>
    <w:p w14:paraId="2FB3235D" w14:textId="0BB1F3D4" w:rsidR="00AC36C5" w:rsidRPr="00AC36C5" w:rsidRDefault="00AC36C5" w:rsidP="00AC36C5">
      <w:pPr>
        <w:pStyle w:val="ListParagraph"/>
        <w:numPr>
          <w:ilvl w:val="0"/>
          <w:numId w:val="32"/>
        </w:numPr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AC36C5">
        <w:rPr>
          <w:rFonts w:ascii="Verdana" w:hAnsi="Verdana"/>
          <w:color w:val="7030A0"/>
          <w:sz w:val="20"/>
          <w:szCs w:val="20"/>
        </w:rPr>
        <w:t>By-Laws Update - Debra</w:t>
      </w:r>
    </w:p>
    <w:p w14:paraId="06607A85" w14:textId="44E3BA79" w:rsidR="00AC36C5" w:rsidRPr="00AC36C5" w:rsidRDefault="00AC36C5" w:rsidP="00AC36C5">
      <w:pPr>
        <w:pStyle w:val="ListParagraph"/>
        <w:numPr>
          <w:ilvl w:val="0"/>
          <w:numId w:val="32"/>
        </w:numPr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AC36C5">
        <w:rPr>
          <w:rFonts w:ascii="Verdana" w:hAnsi="Verdana"/>
          <w:color w:val="7030A0"/>
          <w:sz w:val="20"/>
          <w:szCs w:val="20"/>
        </w:rPr>
        <w:t>Handbook Update - Becky</w:t>
      </w:r>
    </w:p>
    <w:p w14:paraId="3E490656" w14:textId="6F757F1C" w:rsidR="00AC36C5" w:rsidRPr="00AC36C5" w:rsidRDefault="00AC36C5" w:rsidP="00AC36C5">
      <w:pPr>
        <w:pStyle w:val="ListParagraph"/>
        <w:numPr>
          <w:ilvl w:val="0"/>
          <w:numId w:val="32"/>
        </w:numPr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AC36C5">
        <w:rPr>
          <w:rFonts w:ascii="Verdana" w:hAnsi="Verdana"/>
          <w:color w:val="7030A0"/>
          <w:sz w:val="20"/>
          <w:szCs w:val="20"/>
        </w:rPr>
        <w:t>TOPICS FROM OTHERS?</w:t>
      </w:r>
    </w:p>
    <w:p w14:paraId="50A1A654" w14:textId="0D5C6C55" w:rsidR="006968C6" w:rsidRPr="00AC36C5" w:rsidRDefault="00AC36C5" w:rsidP="00AC36C5">
      <w:pPr>
        <w:pStyle w:val="ListParagraph"/>
        <w:numPr>
          <w:ilvl w:val="0"/>
          <w:numId w:val="32"/>
        </w:numPr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AC36C5">
        <w:rPr>
          <w:rFonts w:ascii="Verdana" w:hAnsi="Verdana"/>
          <w:color w:val="7030A0"/>
          <w:sz w:val="20"/>
          <w:szCs w:val="20"/>
        </w:rPr>
        <w:t>Close - Debra</w:t>
      </w:r>
      <w:r w:rsidR="00E54687" w:rsidRPr="00AC36C5">
        <w:rPr>
          <w:rFonts w:ascii="Verdana" w:hAnsi="Verdana"/>
          <w:color w:val="7030A0"/>
          <w:sz w:val="20"/>
          <w:szCs w:val="20"/>
        </w:rPr>
        <w:t xml:space="preserve"> </w:t>
      </w:r>
    </w:p>
    <w:p w14:paraId="50EA216F" w14:textId="39730E39" w:rsidR="002520E5" w:rsidRPr="001B3284" w:rsidRDefault="00C73F6D" w:rsidP="002A0963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1B3284">
        <w:rPr>
          <w:b/>
          <w:bCs/>
          <w:sz w:val="26"/>
          <w:szCs w:val="26"/>
        </w:rPr>
        <w:t xml:space="preserve">Deb Meglio </w:t>
      </w:r>
      <w:r w:rsidR="00282309" w:rsidRPr="001B3284">
        <w:rPr>
          <w:b/>
          <w:bCs/>
          <w:sz w:val="26"/>
          <w:szCs w:val="26"/>
        </w:rPr>
        <w:t>–</w:t>
      </w:r>
      <w:r w:rsidR="007940D8" w:rsidRPr="001B3284">
        <w:rPr>
          <w:b/>
          <w:bCs/>
          <w:sz w:val="26"/>
          <w:szCs w:val="26"/>
        </w:rPr>
        <w:t xml:space="preserve"> </w:t>
      </w:r>
      <w:r w:rsidRPr="001B3284">
        <w:rPr>
          <w:sz w:val="26"/>
          <w:szCs w:val="26"/>
        </w:rPr>
        <w:t xml:space="preserve">began </w:t>
      </w:r>
      <w:r w:rsidR="00282309" w:rsidRPr="001B3284">
        <w:rPr>
          <w:sz w:val="26"/>
          <w:szCs w:val="26"/>
        </w:rPr>
        <w:t>the meeting</w:t>
      </w:r>
      <w:r w:rsidR="00F40458" w:rsidRPr="001B3284">
        <w:rPr>
          <w:sz w:val="26"/>
          <w:szCs w:val="26"/>
        </w:rPr>
        <w:t xml:space="preserve"> – we have a quorum with </w:t>
      </w:r>
      <w:r w:rsidR="005C6999" w:rsidRPr="001B3284">
        <w:rPr>
          <w:sz w:val="26"/>
          <w:szCs w:val="26"/>
        </w:rPr>
        <w:t>7</w:t>
      </w:r>
      <w:r w:rsidR="00F40458" w:rsidRPr="001B3284">
        <w:rPr>
          <w:sz w:val="26"/>
          <w:szCs w:val="26"/>
        </w:rPr>
        <w:t xml:space="preserve"> in </w:t>
      </w:r>
      <w:r w:rsidR="00355210" w:rsidRPr="001B3284">
        <w:rPr>
          <w:sz w:val="26"/>
          <w:szCs w:val="26"/>
        </w:rPr>
        <w:t>attendance.</w:t>
      </w:r>
      <w:r w:rsidR="00336C99" w:rsidRPr="001B3284">
        <w:rPr>
          <w:sz w:val="26"/>
          <w:szCs w:val="26"/>
        </w:rPr>
        <w:t xml:space="preserve"> </w:t>
      </w:r>
      <w:r w:rsidR="00BB1C4A" w:rsidRPr="001B3284">
        <w:rPr>
          <w:rFonts w:cstheme="minorHAnsi"/>
          <w:b/>
          <w:bCs/>
          <w:sz w:val="26"/>
          <w:szCs w:val="26"/>
        </w:rPr>
        <w:t>Goodwin Sub-District Manager Report</w:t>
      </w:r>
      <w:r w:rsidR="0080501F" w:rsidRPr="001B3284">
        <w:rPr>
          <w:rFonts w:cstheme="minorHAnsi"/>
          <w:b/>
          <w:bCs/>
          <w:sz w:val="26"/>
          <w:szCs w:val="26"/>
        </w:rPr>
        <w:t xml:space="preserve"> May 1, 2024</w:t>
      </w:r>
    </w:p>
    <w:p w14:paraId="5A48A76B" w14:textId="13F2017E" w:rsidR="00A764F4" w:rsidRDefault="00A764F4" w:rsidP="00A764F4">
      <w:pPr>
        <w:pStyle w:val="ListParagraph"/>
        <w:numPr>
          <w:ilvl w:val="1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 w:rsidRPr="00117ECA">
        <w:rPr>
          <w:rFonts w:cstheme="minorHAnsi"/>
          <w:sz w:val="26"/>
          <w:szCs w:val="26"/>
        </w:rPr>
        <w:t>Deb took the CAC through the report, sent</w:t>
      </w:r>
      <w:r w:rsidR="00750BE6" w:rsidRPr="00117ECA">
        <w:rPr>
          <w:rFonts w:cstheme="minorHAnsi"/>
          <w:sz w:val="26"/>
          <w:szCs w:val="26"/>
        </w:rPr>
        <w:t xml:space="preserve"> from Sabrina via email.</w:t>
      </w:r>
    </w:p>
    <w:p w14:paraId="591A7913" w14:textId="284EFC62" w:rsidR="0058438D" w:rsidRDefault="00B375CF" w:rsidP="00D04325">
      <w:pPr>
        <w:pStyle w:val="ListParagraph"/>
        <w:numPr>
          <w:ilvl w:val="1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Unfortunately, Josie’s recorder was not </w:t>
      </w:r>
      <w:proofErr w:type="gramStart"/>
      <w:r>
        <w:rPr>
          <w:rFonts w:cstheme="minorHAnsi"/>
          <w:sz w:val="26"/>
          <w:szCs w:val="26"/>
        </w:rPr>
        <w:t>recording</w:t>
      </w:r>
      <w:proofErr w:type="gramEnd"/>
      <w:r>
        <w:rPr>
          <w:rFonts w:cstheme="minorHAnsi"/>
          <w:sz w:val="26"/>
          <w:szCs w:val="26"/>
        </w:rPr>
        <w:t xml:space="preserve"> during most of this review</w:t>
      </w:r>
      <w:r w:rsidR="0058438D">
        <w:rPr>
          <w:rFonts w:cstheme="minorHAnsi"/>
          <w:sz w:val="26"/>
          <w:szCs w:val="26"/>
        </w:rPr>
        <w:t>.</w:t>
      </w:r>
    </w:p>
    <w:p w14:paraId="2E105DCC" w14:textId="789B6EAD" w:rsidR="00F75B92" w:rsidRPr="00D04325" w:rsidRDefault="00AE0604" w:rsidP="00D04325">
      <w:pPr>
        <w:pStyle w:val="ListParagraph"/>
        <w:numPr>
          <w:ilvl w:val="1"/>
          <w:numId w:val="27"/>
        </w:num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Clarification: </w:t>
      </w:r>
      <w:r w:rsidR="009304CF">
        <w:rPr>
          <w:rFonts w:cstheme="minorHAnsi"/>
          <w:sz w:val="26"/>
          <w:szCs w:val="26"/>
        </w:rPr>
        <w:t xml:space="preserve">Bid for acid washing outdoor pool </w:t>
      </w:r>
      <w:r w:rsidR="00207CE3">
        <w:rPr>
          <w:rFonts w:cstheme="minorHAnsi"/>
          <w:sz w:val="26"/>
          <w:szCs w:val="26"/>
        </w:rPr>
        <w:t xml:space="preserve">deck requested from Aquatic Resources. If we don’t receive the bid </w:t>
      </w:r>
      <w:r w:rsidR="00EA63E1">
        <w:rPr>
          <w:rFonts w:cstheme="minorHAnsi"/>
          <w:sz w:val="26"/>
          <w:szCs w:val="26"/>
        </w:rPr>
        <w:t>in time we will go with our current pool maintenance firm, Alligator</w:t>
      </w:r>
      <w:r>
        <w:rPr>
          <w:rFonts w:cstheme="minorHAnsi"/>
          <w:sz w:val="26"/>
          <w:szCs w:val="26"/>
        </w:rPr>
        <w:t xml:space="preserve"> Pools.</w:t>
      </w:r>
    </w:p>
    <w:p w14:paraId="189760F9" w14:textId="2AF6A751" w:rsidR="002957A7" w:rsidRPr="00087EF2" w:rsidRDefault="008444FD" w:rsidP="00465EB5">
      <w:pPr>
        <w:pStyle w:val="ListParagraph"/>
        <w:numPr>
          <w:ilvl w:val="1"/>
          <w:numId w:val="27"/>
        </w:numPr>
        <w:spacing w:before="240"/>
        <w:rPr>
          <w:b/>
          <w:bCs/>
          <w:sz w:val="26"/>
          <w:szCs w:val="26"/>
        </w:rPr>
      </w:pPr>
      <w:r w:rsidRPr="00087EF2">
        <w:rPr>
          <w:b/>
          <w:bCs/>
          <w:sz w:val="26"/>
          <w:szCs w:val="26"/>
        </w:rPr>
        <w:t>April</w:t>
      </w:r>
      <w:r w:rsidR="00F7590F" w:rsidRPr="00087EF2">
        <w:rPr>
          <w:b/>
          <w:bCs/>
          <w:sz w:val="26"/>
          <w:szCs w:val="26"/>
        </w:rPr>
        <w:t xml:space="preserve"> Events, New </w:t>
      </w:r>
      <w:r w:rsidRPr="00087EF2">
        <w:rPr>
          <w:b/>
          <w:bCs/>
          <w:sz w:val="26"/>
          <w:szCs w:val="26"/>
        </w:rPr>
        <w:t>May</w:t>
      </w:r>
      <w:r w:rsidR="00F7590F" w:rsidRPr="00087EF2">
        <w:rPr>
          <w:b/>
          <w:bCs/>
          <w:sz w:val="26"/>
          <w:szCs w:val="26"/>
        </w:rPr>
        <w:t xml:space="preserve"> Events</w:t>
      </w:r>
    </w:p>
    <w:p w14:paraId="01AA4293" w14:textId="73EE4697" w:rsidR="00D04325" w:rsidRPr="00087EF2" w:rsidRDefault="00D04325" w:rsidP="00297EE5">
      <w:pPr>
        <w:pStyle w:val="ListParagraph"/>
        <w:numPr>
          <w:ilvl w:val="2"/>
          <w:numId w:val="27"/>
        </w:numPr>
        <w:spacing w:before="240"/>
        <w:rPr>
          <w:sz w:val="26"/>
          <w:szCs w:val="26"/>
        </w:rPr>
      </w:pPr>
      <w:r w:rsidRPr="00087EF2">
        <w:rPr>
          <w:sz w:val="26"/>
          <w:szCs w:val="26"/>
        </w:rPr>
        <w:t>A night in Memphis</w:t>
      </w:r>
    </w:p>
    <w:p w14:paraId="43AFF1BE" w14:textId="096C62D7" w:rsidR="00EA21E6" w:rsidRPr="00087EF2" w:rsidRDefault="00EA21E6" w:rsidP="00EA21E6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 w:rsidRPr="00087EF2">
        <w:rPr>
          <w:sz w:val="26"/>
          <w:szCs w:val="26"/>
        </w:rPr>
        <w:t xml:space="preserve">This event was in the long-term plans for </w:t>
      </w:r>
      <w:r w:rsidR="00E710A3" w:rsidRPr="00087EF2">
        <w:rPr>
          <w:sz w:val="26"/>
          <w:szCs w:val="26"/>
        </w:rPr>
        <w:t>events but</w:t>
      </w:r>
      <w:r w:rsidRPr="00087EF2">
        <w:rPr>
          <w:sz w:val="26"/>
          <w:szCs w:val="26"/>
        </w:rPr>
        <w:t xml:space="preserve"> was moved up since</w:t>
      </w:r>
      <w:r w:rsidR="006F6A6A" w:rsidRPr="00087EF2">
        <w:rPr>
          <w:sz w:val="26"/>
          <w:szCs w:val="26"/>
        </w:rPr>
        <w:t xml:space="preserve"> Patti Cowell’s cancer diagnosis.</w:t>
      </w:r>
    </w:p>
    <w:p w14:paraId="7D0D101C" w14:textId="2AFBC71C" w:rsidR="00E00C72" w:rsidRPr="00087EF2" w:rsidRDefault="00FB3608" w:rsidP="00EA21E6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 w:rsidRPr="00087EF2">
        <w:rPr>
          <w:sz w:val="26"/>
          <w:szCs w:val="26"/>
        </w:rPr>
        <w:t>We paid for the Elvis impersonator, the rest was donated by Patti Cowell and other neighbors.</w:t>
      </w:r>
    </w:p>
    <w:p w14:paraId="7DC8B153" w14:textId="79350268" w:rsidR="00BB37DB" w:rsidRPr="00087EF2" w:rsidRDefault="00BB37DB" w:rsidP="00297EE5">
      <w:pPr>
        <w:pStyle w:val="ListParagraph"/>
        <w:numPr>
          <w:ilvl w:val="2"/>
          <w:numId w:val="27"/>
        </w:numPr>
        <w:spacing w:before="240"/>
        <w:rPr>
          <w:sz w:val="26"/>
          <w:szCs w:val="26"/>
        </w:rPr>
      </w:pPr>
      <w:r w:rsidRPr="00087EF2">
        <w:rPr>
          <w:sz w:val="26"/>
          <w:szCs w:val="26"/>
        </w:rPr>
        <w:t>FREE Events:</w:t>
      </w:r>
    </w:p>
    <w:p w14:paraId="33AC09D1" w14:textId="24D440DA" w:rsidR="00297EE5" w:rsidRPr="00087EF2" w:rsidRDefault="00576589" w:rsidP="00BB37DB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 w:rsidRPr="00087EF2">
        <w:rPr>
          <w:sz w:val="26"/>
          <w:szCs w:val="26"/>
        </w:rPr>
        <w:t>AED and CPR Class</w:t>
      </w:r>
    </w:p>
    <w:p w14:paraId="782C42DD" w14:textId="01685AD4" w:rsidR="000B7207" w:rsidRPr="00087EF2" w:rsidRDefault="00227378" w:rsidP="00BB37DB">
      <w:pPr>
        <w:pStyle w:val="ListParagraph"/>
        <w:numPr>
          <w:ilvl w:val="4"/>
          <w:numId w:val="27"/>
        </w:numPr>
        <w:spacing w:before="240"/>
        <w:rPr>
          <w:sz w:val="26"/>
          <w:szCs w:val="26"/>
        </w:rPr>
      </w:pPr>
      <w:r w:rsidRPr="00087EF2">
        <w:rPr>
          <w:sz w:val="26"/>
          <w:szCs w:val="26"/>
        </w:rPr>
        <w:t>Randy Schrantz is certified to teach, but not to certify others</w:t>
      </w:r>
      <w:r w:rsidR="00A55C01" w:rsidRPr="00087EF2">
        <w:rPr>
          <w:sz w:val="26"/>
          <w:szCs w:val="26"/>
        </w:rPr>
        <w:t xml:space="preserve">. </w:t>
      </w:r>
    </w:p>
    <w:p w14:paraId="5EEDFBA7" w14:textId="7FBEA154" w:rsidR="00A55C01" w:rsidRPr="00087EF2" w:rsidRDefault="00A55C01" w:rsidP="00BB37DB">
      <w:pPr>
        <w:pStyle w:val="ListParagraph"/>
        <w:numPr>
          <w:ilvl w:val="4"/>
          <w:numId w:val="27"/>
        </w:numPr>
        <w:spacing w:before="240"/>
        <w:rPr>
          <w:sz w:val="26"/>
          <w:szCs w:val="26"/>
        </w:rPr>
      </w:pPr>
      <w:r w:rsidRPr="00087EF2">
        <w:rPr>
          <w:sz w:val="26"/>
          <w:szCs w:val="26"/>
        </w:rPr>
        <w:t xml:space="preserve">Deb suggested that all CAC members take the </w:t>
      </w:r>
      <w:r w:rsidR="00C41FFC" w:rsidRPr="00087EF2">
        <w:rPr>
          <w:sz w:val="26"/>
          <w:szCs w:val="26"/>
        </w:rPr>
        <w:t>class.</w:t>
      </w:r>
    </w:p>
    <w:p w14:paraId="610964B7" w14:textId="4D942A41" w:rsidR="00A55C01" w:rsidRPr="00087EF2" w:rsidRDefault="00A55C01" w:rsidP="00BB37DB">
      <w:pPr>
        <w:pStyle w:val="ListParagraph"/>
        <w:numPr>
          <w:ilvl w:val="4"/>
          <w:numId w:val="27"/>
        </w:numPr>
        <w:spacing w:before="240"/>
        <w:rPr>
          <w:sz w:val="26"/>
          <w:szCs w:val="26"/>
        </w:rPr>
      </w:pPr>
      <w:r w:rsidRPr="00087EF2">
        <w:rPr>
          <w:sz w:val="26"/>
          <w:szCs w:val="26"/>
        </w:rPr>
        <w:t xml:space="preserve">Richard </w:t>
      </w:r>
      <w:r w:rsidR="00A5036C" w:rsidRPr="00087EF2">
        <w:rPr>
          <w:sz w:val="26"/>
          <w:szCs w:val="26"/>
        </w:rPr>
        <w:t>suggested that we offer an evening class for those who can’t attend during the day.</w:t>
      </w:r>
    </w:p>
    <w:p w14:paraId="65786BA9" w14:textId="6E94A68F" w:rsidR="00C41FFC" w:rsidRPr="00087EF2" w:rsidRDefault="00C41FFC" w:rsidP="00C41FFC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 w:rsidRPr="00087EF2">
        <w:rPr>
          <w:sz w:val="26"/>
          <w:szCs w:val="26"/>
        </w:rPr>
        <w:t xml:space="preserve">The Beginning Poker Workshop went very </w:t>
      </w:r>
      <w:r w:rsidR="00DB678F" w:rsidRPr="00087EF2">
        <w:rPr>
          <w:sz w:val="26"/>
          <w:szCs w:val="26"/>
        </w:rPr>
        <w:t>well</w:t>
      </w:r>
      <w:r w:rsidR="00751082" w:rsidRPr="00087EF2">
        <w:rPr>
          <w:sz w:val="26"/>
          <w:szCs w:val="26"/>
        </w:rPr>
        <w:t>.</w:t>
      </w:r>
    </w:p>
    <w:p w14:paraId="6DB624A9" w14:textId="36C94FC9" w:rsidR="00942ADC" w:rsidRPr="00087EF2" w:rsidRDefault="00751082" w:rsidP="00751082">
      <w:pPr>
        <w:pStyle w:val="ListParagraph"/>
        <w:numPr>
          <w:ilvl w:val="4"/>
          <w:numId w:val="27"/>
        </w:numPr>
        <w:spacing w:before="240"/>
        <w:rPr>
          <w:sz w:val="26"/>
          <w:szCs w:val="26"/>
        </w:rPr>
      </w:pPr>
      <w:r w:rsidRPr="00087EF2">
        <w:rPr>
          <w:sz w:val="26"/>
          <w:szCs w:val="26"/>
        </w:rPr>
        <w:t>6 new women</w:t>
      </w:r>
      <w:r w:rsidR="00A0491E" w:rsidRPr="00087EF2">
        <w:rPr>
          <w:sz w:val="26"/>
          <w:szCs w:val="26"/>
        </w:rPr>
        <w:t xml:space="preserve">, but Lloyd &amp; Adam </w:t>
      </w:r>
      <w:r w:rsidR="00DE5EA0" w:rsidRPr="00087EF2">
        <w:rPr>
          <w:sz w:val="26"/>
          <w:szCs w:val="26"/>
        </w:rPr>
        <w:t>instructed.</w:t>
      </w:r>
    </w:p>
    <w:p w14:paraId="7EBF8F64" w14:textId="4ACE76F3" w:rsidR="00751082" w:rsidRPr="00087EF2" w:rsidRDefault="00A0491E" w:rsidP="00751082">
      <w:pPr>
        <w:pStyle w:val="ListParagraph"/>
        <w:numPr>
          <w:ilvl w:val="4"/>
          <w:numId w:val="27"/>
        </w:numPr>
        <w:spacing w:before="240"/>
        <w:rPr>
          <w:sz w:val="26"/>
          <w:szCs w:val="26"/>
        </w:rPr>
      </w:pPr>
      <w:r w:rsidRPr="00087EF2">
        <w:rPr>
          <w:sz w:val="26"/>
          <w:szCs w:val="26"/>
        </w:rPr>
        <w:t>two current players who came to brush up.</w:t>
      </w:r>
    </w:p>
    <w:p w14:paraId="6C3028CB" w14:textId="5CC99E01" w:rsidR="00DE5EA0" w:rsidRPr="00087EF2" w:rsidRDefault="00DE5EA0" w:rsidP="00751082">
      <w:pPr>
        <w:pStyle w:val="ListParagraph"/>
        <w:numPr>
          <w:ilvl w:val="4"/>
          <w:numId w:val="27"/>
        </w:numPr>
        <w:spacing w:before="240"/>
        <w:rPr>
          <w:sz w:val="26"/>
          <w:szCs w:val="26"/>
        </w:rPr>
      </w:pPr>
      <w:r w:rsidRPr="00087EF2">
        <w:rPr>
          <w:sz w:val="26"/>
          <w:szCs w:val="26"/>
        </w:rPr>
        <w:t>Next session will be Tuesday, May</w:t>
      </w:r>
      <w:r w:rsidR="00BA282A" w:rsidRPr="00087EF2">
        <w:rPr>
          <w:sz w:val="26"/>
          <w:szCs w:val="26"/>
        </w:rPr>
        <w:t xml:space="preserve"> 14.</w:t>
      </w:r>
    </w:p>
    <w:p w14:paraId="5B49A8AE" w14:textId="77777777" w:rsidR="00870D36" w:rsidRPr="00B86A8C" w:rsidRDefault="00870D36" w:rsidP="00870D36">
      <w:pPr>
        <w:pStyle w:val="ListParagraph"/>
        <w:numPr>
          <w:ilvl w:val="0"/>
          <w:numId w:val="27"/>
        </w:numPr>
        <w:rPr>
          <w:b/>
          <w:bCs/>
          <w:sz w:val="26"/>
          <w:szCs w:val="26"/>
        </w:rPr>
      </w:pPr>
      <w:r w:rsidRPr="00B86A8C">
        <w:rPr>
          <w:b/>
          <w:bCs/>
          <w:sz w:val="26"/>
          <w:szCs w:val="26"/>
        </w:rPr>
        <w:t>BIS – Richard</w:t>
      </w:r>
    </w:p>
    <w:p w14:paraId="33D90862" w14:textId="0C9F6BD6" w:rsidR="00870D36" w:rsidRDefault="00C07E83" w:rsidP="00870D36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Snow removal looks good financially so far</w:t>
      </w:r>
      <w:r w:rsidR="00995976">
        <w:rPr>
          <w:sz w:val="26"/>
          <w:szCs w:val="26"/>
        </w:rPr>
        <w:t>; Sabrina doesn’t have final numbers yet.</w:t>
      </w:r>
    </w:p>
    <w:p w14:paraId="417C012B" w14:textId="58223308" w:rsidR="00870D36" w:rsidRDefault="006A273C" w:rsidP="00870D36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Sabrina will be doing a walk-through with the Landscape company – some of the lawns don’t look good.</w:t>
      </w:r>
    </w:p>
    <w:p w14:paraId="2606C6A6" w14:textId="30A4D268" w:rsidR="0044152A" w:rsidRDefault="0044152A" w:rsidP="00870D36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Sprinklers were supposed to be turned on over Monday </w:t>
      </w:r>
      <w:r w:rsidR="00126364">
        <w:rPr>
          <w:sz w:val="26"/>
          <w:szCs w:val="26"/>
        </w:rPr>
        <w:t>–</w:t>
      </w:r>
      <w:r>
        <w:rPr>
          <w:sz w:val="26"/>
          <w:szCs w:val="26"/>
        </w:rPr>
        <w:t xml:space="preserve"> Wednesday</w:t>
      </w:r>
      <w:r w:rsidR="00126364">
        <w:rPr>
          <w:sz w:val="26"/>
          <w:szCs w:val="26"/>
        </w:rPr>
        <w:t xml:space="preserve">. They were </w:t>
      </w:r>
      <w:r w:rsidR="00AC69D0">
        <w:rPr>
          <w:sz w:val="26"/>
          <w:szCs w:val="26"/>
        </w:rPr>
        <w:t>all</w:t>
      </w:r>
      <w:r w:rsidR="00126364">
        <w:rPr>
          <w:sz w:val="26"/>
          <w:szCs w:val="26"/>
        </w:rPr>
        <w:t xml:space="preserve"> turned on, but in Richard’s opinion they didn’t do a very good job. He thinks that Sabrina’s schedule was unrealistic</w:t>
      </w:r>
      <w:r w:rsidR="006378C3">
        <w:rPr>
          <w:sz w:val="26"/>
          <w:szCs w:val="26"/>
        </w:rPr>
        <w:t xml:space="preserve"> to complete </w:t>
      </w:r>
      <w:r w:rsidR="00A0708C">
        <w:rPr>
          <w:sz w:val="26"/>
          <w:szCs w:val="26"/>
        </w:rPr>
        <w:t>the project:</w:t>
      </w:r>
      <w:r w:rsidR="006378C3">
        <w:rPr>
          <w:sz w:val="26"/>
          <w:szCs w:val="26"/>
        </w:rPr>
        <w:t xml:space="preserve"> </w:t>
      </w:r>
      <w:r w:rsidR="00DC1ACE">
        <w:rPr>
          <w:sz w:val="26"/>
          <w:szCs w:val="26"/>
        </w:rPr>
        <w:t xml:space="preserve">2 workers to </w:t>
      </w:r>
      <w:r w:rsidR="001B5809">
        <w:rPr>
          <w:sz w:val="26"/>
          <w:szCs w:val="26"/>
        </w:rPr>
        <w:t xml:space="preserve">turn on the sprinklers in </w:t>
      </w:r>
      <w:r w:rsidR="006378C3">
        <w:rPr>
          <w:sz w:val="26"/>
          <w:szCs w:val="26"/>
        </w:rPr>
        <w:t xml:space="preserve">53 </w:t>
      </w:r>
      <w:r w:rsidR="00AC69D0">
        <w:rPr>
          <w:sz w:val="26"/>
          <w:szCs w:val="26"/>
        </w:rPr>
        <w:t xml:space="preserve">homes </w:t>
      </w:r>
      <w:r w:rsidR="006378C3">
        <w:rPr>
          <w:sz w:val="26"/>
          <w:szCs w:val="26"/>
        </w:rPr>
        <w:t>Mon</w:t>
      </w:r>
      <w:r w:rsidR="001B5809">
        <w:rPr>
          <w:sz w:val="26"/>
          <w:szCs w:val="26"/>
        </w:rPr>
        <w:t>day</w:t>
      </w:r>
      <w:r w:rsidR="006378C3">
        <w:rPr>
          <w:sz w:val="26"/>
          <w:szCs w:val="26"/>
        </w:rPr>
        <w:t xml:space="preserve"> </w:t>
      </w:r>
      <w:r w:rsidR="00AC69D0">
        <w:rPr>
          <w:sz w:val="26"/>
          <w:szCs w:val="26"/>
        </w:rPr>
        <w:t xml:space="preserve">and </w:t>
      </w:r>
      <w:r w:rsidR="006378C3">
        <w:rPr>
          <w:sz w:val="26"/>
          <w:szCs w:val="26"/>
        </w:rPr>
        <w:t>45 on Tuesday</w:t>
      </w:r>
      <w:r w:rsidR="00A0708C">
        <w:rPr>
          <w:sz w:val="26"/>
          <w:szCs w:val="26"/>
        </w:rPr>
        <w:t xml:space="preserve"> = 8 minutes per home</w:t>
      </w:r>
      <w:r w:rsidR="00126364">
        <w:rPr>
          <w:sz w:val="26"/>
          <w:szCs w:val="26"/>
        </w:rPr>
        <w:t>.</w:t>
      </w:r>
      <w:r w:rsidR="00AC69D0">
        <w:rPr>
          <w:sz w:val="26"/>
          <w:szCs w:val="26"/>
        </w:rPr>
        <w:t xml:space="preserve"> Amani remarked that the </w:t>
      </w:r>
      <w:r w:rsidR="000D2DEC">
        <w:rPr>
          <w:sz w:val="26"/>
          <w:szCs w:val="26"/>
        </w:rPr>
        <w:t xml:space="preserve">workers had to spend approx. 4 hours troubleshooting </w:t>
      </w:r>
      <w:r w:rsidR="00DE09EF">
        <w:rPr>
          <w:sz w:val="26"/>
          <w:szCs w:val="26"/>
        </w:rPr>
        <w:t>water pooling in the back</w:t>
      </w:r>
      <w:r w:rsidR="00EC7077">
        <w:rPr>
          <w:sz w:val="26"/>
          <w:szCs w:val="26"/>
        </w:rPr>
        <w:t xml:space="preserve">. </w:t>
      </w:r>
      <w:r w:rsidR="009C7AA0">
        <w:rPr>
          <w:sz w:val="26"/>
          <w:szCs w:val="26"/>
        </w:rPr>
        <w:t>Several</w:t>
      </w:r>
      <w:r w:rsidR="00EC7077">
        <w:rPr>
          <w:sz w:val="26"/>
          <w:szCs w:val="26"/>
        </w:rPr>
        <w:t xml:space="preserve"> homes didn’t get done; homeowners are upset due to taking days off</w:t>
      </w:r>
      <w:r w:rsidR="004578D5">
        <w:rPr>
          <w:sz w:val="26"/>
          <w:szCs w:val="26"/>
        </w:rPr>
        <w:t xml:space="preserve"> for the shutoff and it didn’t happen. Richard and Sabrina are in communication about the</w:t>
      </w:r>
      <w:r w:rsidR="006C7AC1">
        <w:rPr>
          <w:sz w:val="26"/>
          <w:szCs w:val="26"/>
        </w:rPr>
        <w:t xml:space="preserve"> issue; Sabrina is working on getting</w:t>
      </w:r>
      <w:r w:rsidR="00CE60A6">
        <w:rPr>
          <w:sz w:val="26"/>
          <w:szCs w:val="26"/>
        </w:rPr>
        <w:t xml:space="preserve"> the people scheduled to come back and complete the job.</w:t>
      </w:r>
      <w:r w:rsidR="00DC1ACE">
        <w:rPr>
          <w:sz w:val="26"/>
          <w:szCs w:val="26"/>
        </w:rPr>
        <w:t xml:space="preserve"> Richard suggested that the company should have scheduled more time or more people to do the job.</w:t>
      </w:r>
    </w:p>
    <w:p w14:paraId="78D049E8" w14:textId="1A331A09" w:rsidR="00C63F8E" w:rsidRDefault="00C63F8E" w:rsidP="00870D36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The landscapers used a big heavy mower </w:t>
      </w:r>
      <w:r w:rsidR="00ED24B7">
        <w:rPr>
          <w:sz w:val="26"/>
          <w:szCs w:val="26"/>
        </w:rPr>
        <w:t xml:space="preserve">on the private lawns </w:t>
      </w:r>
      <w:r>
        <w:rPr>
          <w:sz w:val="26"/>
          <w:szCs w:val="26"/>
        </w:rPr>
        <w:t>last week</w:t>
      </w:r>
      <w:r w:rsidR="00ED24B7">
        <w:rPr>
          <w:sz w:val="26"/>
          <w:szCs w:val="26"/>
        </w:rPr>
        <w:t>; that’s not in the contract.</w:t>
      </w:r>
      <w:r w:rsidR="00080288">
        <w:rPr>
          <w:sz w:val="26"/>
          <w:szCs w:val="26"/>
        </w:rPr>
        <w:t xml:space="preserve"> Suggested that Sabrina or Nick </w:t>
      </w:r>
      <w:r w:rsidR="00AF548C">
        <w:rPr>
          <w:sz w:val="26"/>
          <w:szCs w:val="26"/>
        </w:rPr>
        <w:t xml:space="preserve">keep </w:t>
      </w:r>
      <w:proofErr w:type="gramStart"/>
      <w:r w:rsidR="00AF548C">
        <w:rPr>
          <w:sz w:val="26"/>
          <w:szCs w:val="26"/>
        </w:rPr>
        <w:t>eyes</w:t>
      </w:r>
      <w:proofErr w:type="gramEnd"/>
      <w:r w:rsidR="00AF548C">
        <w:rPr>
          <w:sz w:val="26"/>
          <w:szCs w:val="26"/>
        </w:rPr>
        <w:t xml:space="preserve"> on the workers to verify that they </w:t>
      </w:r>
      <w:proofErr w:type="gramStart"/>
      <w:r w:rsidR="00AF548C">
        <w:rPr>
          <w:sz w:val="26"/>
          <w:szCs w:val="26"/>
        </w:rPr>
        <w:t>are</w:t>
      </w:r>
      <w:r w:rsidR="005D1861">
        <w:rPr>
          <w:sz w:val="26"/>
          <w:szCs w:val="26"/>
        </w:rPr>
        <w:t xml:space="preserve"> in compliance with</w:t>
      </w:r>
      <w:proofErr w:type="gramEnd"/>
      <w:r w:rsidR="005D1861">
        <w:rPr>
          <w:sz w:val="26"/>
          <w:szCs w:val="26"/>
        </w:rPr>
        <w:t xml:space="preserve"> the contract.</w:t>
      </w:r>
      <w:r w:rsidR="00AF548C">
        <w:rPr>
          <w:sz w:val="26"/>
          <w:szCs w:val="26"/>
        </w:rPr>
        <w:t xml:space="preserve"> </w:t>
      </w:r>
    </w:p>
    <w:p w14:paraId="15BE974A" w14:textId="77777777" w:rsidR="00870D36" w:rsidRPr="000B3A4D" w:rsidRDefault="00870D36" w:rsidP="00870D36">
      <w:pPr>
        <w:pStyle w:val="ListParagraph"/>
        <w:numPr>
          <w:ilvl w:val="0"/>
          <w:numId w:val="27"/>
        </w:numPr>
        <w:rPr>
          <w:b/>
          <w:bCs/>
          <w:sz w:val="26"/>
          <w:szCs w:val="26"/>
        </w:rPr>
      </w:pPr>
      <w:r w:rsidRPr="000B3A4D">
        <w:rPr>
          <w:b/>
          <w:bCs/>
          <w:sz w:val="26"/>
          <w:szCs w:val="26"/>
        </w:rPr>
        <w:t>Transition Update – Lloyd</w:t>
      </w:r>
    </w:p>
    <w:p w14:paraId="653F783F" w14:textId="67296492" w:rsidR="00870D36" w:rsidRDefault="008A436E" w:rsidP="00870D36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The CAC agreed </w:t>
      </w:r>
      <w:r w:rsidR="00F00D61">
        <w:rPr>
          <w:sz w:val="26"/>
          <w:szCs w:val="26"/>
        </w:rPr>
        <w:t xml:space="preserve">at the last meeting </w:t>
      </w:r>
      <w:r>
        <w:rPr>
          <w:sz w:val="26"/>
          <w:szCs w:val="26"/>
        </w:rPr>
        <w:t>that we will not have a Community CAC meeting in May</w:t>
      </w:r>
      <w:r w:rsidR="00BE65DF">
        <w:rPr>
          <w:sz w:val="26"/>
          <w:szCs w:val="26"/>
        </w:rPr>
        <w:t xml:space="preserve">; </w:t>
      </w:r>
      <w:r w:rsidR="00DE5A96">
        <w:rPr>
          <w:sz w:val="26"/>
          <w:szCs w:val="26"/>
        </w:rPr>
        <w:t>instead,</w:t>
      </w:r>
      <w:r w:rsidR="00BE65DF">
        <w:rPr>
          <w:sz w:val="26"/>
          <w:szCs w:val="26"/>
        </w:rPr>
        <w:t xml:space="preserve"> the CAC will meet with the complete Transition</w:t>
      </w:r>
      <w:r w:rsidR="00672E5B">
        <w:rPr>
          <w:sz w:val="26"/>
          <w:szCs w:val="26"/>
        </w:rPr>
        <w:t xml:space="preserve"> subcommittee on </w:t>
      </w:r>
      <w:r w:rsidR="00BE65DF">
        <w:rPr>
          <w:sz w:val="26"/>
          <w:szCs w:val="26"/>
        </w:rPr>
        <w:t>that date, May 4</w:t>
      </w:r>
      <w:r w:rsidR="00672E5B">
        <w:rPr>
          <w:sz w:val="26"/>
          <w:szCs w:val="26"/>
        </w:rPr>
        <w:t>, at 10:30 for an update.</w:t>
      </w:r>
    </w:p>
    <w:p w14:paraId="5504A439" w14:textId="77777777" w:rsidR="000B3A4D" w:rsidRPr="00143183" w:rsidRDefault="000B3A4D" w:rsidP="000B3A4D">
      <w:pPr>
        <w:pStyle w:val="ListParagraph"/>
        <w:numPr>
          <w:ilvl w:val="0"/>
          <w:numId w:val="27"/>
        </w:numPr>
        <w:rPr>
          <w:b/>
          <w:bCs/>
          <w:sz w:val="26"/>
          <w:szCs w:val="26"/>
        </w:rPr>
      </w:pPr>
      <w:r w:rsidRPr="00143183">
        <w:rPr>
          <w:b/>
          <w:bCs/>
          <w:sz w:val="26"/>
          <w:szCs w:val="26"/>
        </w:rPr>
        <w:t>PAC Update – Josie</w:t>
      </w:r>
    </w:p>
    <w:p w14:paraId="50B1CA62" w14:textId="265FEDE6" w:rsidR="000B1350" w:rsidRDefault="005F7CC0" w:rsidP="00A250EA">
      <w:pPr>
        <w:pStyle w:val="ListParagraph"/>
        <w:numPr>
          <w:ilvl w:val="1"/>
          <w:numId w:val="27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May Events</w:t>
      </w:r>
    </w:p>
    <w:p w14:paraId="10F05885" w14:textId="0E1668F9" w:rsidR="006F59CC" w:rsidRDefault="006F59CC" w:rsidP="006F59CC">
      <w:pPr>
        <w:pStyle w:val="ListParagraph"/>
        <w:numPr>
          <w:ilvl w:val="2"/>
          <w:numId w:val="27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Cinco de Mayo</w:t>
      </w:r>
      <w:r w:rsidR="007E330A">
        <w:rPr>
          <w:b/>
          <w:bCs/>
          <w:sz w:val="26"/>
          <w:szCs w:val="26"/>
        </w:rPr>
        <w:t xml:space="preserve"> </w:t>
      </w:r>
      <w:r w:rsidR="007D79FD">
        <w:rPr>
          <w:b/>
          <w:bCs/>
          <w:sz w:val="26"/>
          <w:szCs w:val="26"/>
        </w:rPr>
        <w:t>–</w:t>
      </w:r>
      <w:r w:rsidR="007E330A">
        <w:rPr>
          <w:b/>
          <w:bCs/>
          <w:sz w:val="26"/>
          <w:szCs w:val="26"/>
        </w:rPr>
        <w:t xml:space="preserve"> </w:t>
      </w:r>
      <w:r w:rsidR="007E330A" w:rsidRPr="007D79FD">
        <w:rPr>
          <w:i/>
          <w:iCs/>
          <w:sz w:val="26"/>
          <w:szCs w:val="26"/>
        </w:rPr>
        <w:t>75</w:t>
      </w:r>
      <w:r w:rsidR="007D79FD" w:rsidRPr="007D79FD">
        <w:rPr>
          <w:i/>
          <w:iCs/>
          <w:sz w:val="26"/>
          <w:szCs w:val="26"/>
        </w:rPr>
        <w:t xml:space="preserve">-80 </w:t>
      </w:r>
      <w:r w:rsidR="007D79FD">
        <w:rPr>
          <w:i/>
          <w:iCs/>
          <w:sz w:val="26"/>
          <w:szCs w:val="26"/>
        </w:rPr>
        <w:t>RSVPs</w:t>
      </w:r>
      <w:r w:rsidR="007D79FD" w:rsidRPr="007D79FD">
        <w:rPr>
          <w:i/>
          <w:iCs/>
          <w:sz w:val="26"/>
          <w:szCs w:val="26"/>
        </w:rPr>
        <w:t xml:space="preserve"> as of 5/1/24</w:t>
      </w:r>
    </w:p>
    <w:p w14:paraId="1735F752" w14:textId="30CA51A6" w:rsidR="006F59CC" w:rsidRDefault="006F59CC" w:rsidP="006F59CC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Chef-catered dinner</w:t>
      </w:r>
      <w:r w:rsidR="00F25AE7">
        <w:rPr>
          <w:sz w:val="26"/>
          <w:szCs w:val="26"/>
        </w:rPr>
        <w:t xml:space="preserve"> on May 5</w:t>
      </w:r>
      <w:r w:rsidR="00ED7A6C">
        <w:rPr>
          <w:sz w:val="26"/>
          <w:szCs w:val="26"/>
        </w:rPr>
        <w:t xml:space="preserve">, </w:t>
      </w:r>
      <w:r w:rsidR="007E330A">
        <w:rPr>
          <w:sz w:val="26"/>
          <w:szCs w:val="26"/>
        </w:rPr>
        <w:t xml:space="preserve">at </w:t>
      </w:r>
      <w:r w:rsidR="00ED7A6C">
        <w:rPr>
          <w:sz w:val="26"/>
          <w:szCs w:val="26"/>
        </w:rPr>
        <w:t>5:00 – 7:00</w:t>
      </w:r>
    </w:p>
    <w:p w14:paraId="20C7EF05" w14:textId="30B44500" w:rsidR="00EF1BF6" w:rsidRDefault="00EF1BF6" w:rsidP="00EF1BF6">
      <w:pPr>
        <w:pStyle w:val="ListParagraph"/>
        <w:numPr>
          <w:ilvl w:val="4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Chicken or steak tacos</w:t>
      </w:r>
    </w:p>
    <w:p w14:paraId="2358B082" w14:textId="56D57B60" w:rsidR="00EF1BF6" w:rsidRDefault="00EF1BF6" w:rsidP="00EF1BF6">
      <w:pPr>
        <w:pStyle w:val="ListParagraph"/>
        <w:numPr>
          <w:ilvl w:val="4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Beans</w:t>
      </w:r>
    </w:p>
    <w:p w14:paraId="0E9AEF0F" w14:textId="07AF41D9" w:rsidR="00EF1BF6" w:rsidRDefault="00EF1BF6" w:rsidP="00EF1BF6">
      <w:pPr>
        <w:pStyle w:val="ListParagraph"/>
        <w:numPr>
          <w:ilvl w:val="4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Spanish Rice</w:t>
      </w:r>
    </w:p>
    <w:p w14:paraId="1CBA7A5F" w14:textId="15490658" w:rsidR="00EF1BF6" w:rsidRDefault="00EF1BF6" w:rsidP="00EF1BF6">
      <w:pPr>
        <w:pStyle w:val="ListParagraph"/>
        <w:numPr>
          <w:ilvl w:val="4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Peppers &amp; onions</w:t>
      </w:r>
    </w:p>
    <w:p w14:paraId="442E08C9" w14:textId="39009F82" w:rsidR="004F132F" w:rsidRDefault="004F132F" w:rsidP="00EF1BF6">
      <w:pPr>
        <w:pStyle w:val="ListParagraph"/>
        <w:numPr>
          <w:ilvl w:val="4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Chips and condiments</w:t>
      </w:r>
    </w:p>
    <w:p w14:paraId="1AF2CE59" w14:textId="18AD41C4" w:rsidR="004F132F" w:rsidRDefault="004F132F" w:rsidP="00EF1BF6">
      <w:pPr>
        <w:pStyle w:val="ListParagraph"/>
        <w:numPr>
          <w:ilvl w:val="4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Spanish sweet bread</w:t>
      </w:r>
    </w:p>
    <w:p w14:paraId="6D57500F" w14:textId="52C18469" w:rsidR="006D1C2C" w:rsidRDefault="006D1C2C" w:rsidP="00EF1BF6">
      <w:pPr>
        <w:pStyle w:val="ListParagraph"/>
        <w:numPr>
          <w:ilvl w:val="4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Strawberry/vanilla </w:t>
      </w:r>
      <w:r w:rsidR="007D79FD">
        <w:rPr>
          <w:sz w:val="26"/>
          <w:szCs w:val="26"/>
        </w:rPr>
        <w:t>dulce</w:t>
      </w:r>
      <w:r>
        <w:rPr>
          <w:sz w:val="26"/>
          <w:szCs w:val="26"/>
        </w:rPr>
        <w:t xml:space="preserve"> de leche cake</w:t>
      </w:r>
    </w:p>
    <w:p w14:paraId="15CFE4B1" w14:textId="2D991C1F" w:rsidR="003342CF" w:rsidRDefault="00616582" w:rsidP="00EF1BF6">
      <w:pPr>
        <w:pStyle w:val="ListParagraph"/>
        <w:numPr>
          <w:ilvl w:val="4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Non-</w:t>
      </w:r>
      <w:r w:rsidR="007D79FD">
        <w:rPr>
          <w:sz w:val="26"/>
          <w:szCs w:val="26"/>
        </w:rPr>
        <w:t>alcoholic</w:t>
      </w:r>
      <w:r>
        <w:rPr>
          <w:sz w:val="26"/>
          <w:szCs w:val="26"/>
        </w:rPr>
        <w:t xml:space="preserve"> and</w:t>
      </w:r>
      <w:r w:rsidR="0026168B">
        <w:rPr>
          <w:sz w:val="26"/>
          <w:szCs w:val="26"/>
        </w:rPr>
        <w:t xml:space="preserve"> </w:t>
      </w:r>
      <w:r w:rsidR="007D79FD">
        <w:rPr>
          <w:sz w:val="26"/>
          <w:szCs w:val="26"/>
        </w:rPr>
        <w:t>alcoholic</w:t>
      </w:r>
      <w:r>
        <w:rPr>
          <w:sz w:val="26"/>
          <w:szCs w:val="26"/>
        </w:rPr>
        <w:t xml:space="preserve"> (using </w:t>
      </w:r>
      <w:r w:rsidR="0026168B">
        <w:rPr>
          <w:sz w:val="26"/>
          <w:szCs w:val="26"/>
        </w:rPr>
        <w:t xml:space="preserve">basement stash) </w:t>
      </w:r>
      <w:r w:rsidR="003F5051">
        <w:rPr>
          <w:sz w:val="26"/>
          <w:szCs w:val="26"/>
        </w:rPr>
        <w:t>beverages.</w:t>
      </w:r>
    </w:p>
    <w:p w14:paraId="2E348DAD" w14:textId="39A54677" w:rsidR="00F25AE7" w:rsidRDefault="00F25AE7" w:rsidP="006F59CC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PAC will decorate and </w:t>
      </w:r>
      <w:r w:rsidR="009B38EC">
        <w:rPr>
          <w:sz w:val="26"/>
          <w:szCs w:val="26"/>
        </w:rPr>
        <w:t>serve</w:t>
      </w:r>
      <w:r w:rsidR="00ED7A6C">
        <w:rPr>
          <w:sz w:val="26"/>
          <w:szCs w:val="26"/>
        </w:rPr>
        <w:t>, cleanup</w:t>
      </w:r>
      <w:r w:rsidR="009B38EC">
        <w:rPr>
          <w:sz w:val="26"/>
          <w:szCs w:val="26"/>
        </w:rPr>
        <w:t>.</w:t>
      </w:r>
    </w:p>
    <w:p w14:paraId="375AFB44" w14:textId="4E21189B" w:rsidR="00F25AE7" w:rsidRDefault="009B38EC" w:rsidP="006F59CC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Mariachi music on the sound system; no further entertainment</w:t>
      </w:r>
    </w:p>
    <w:p w14:paraId="2BADB7C3" w14:textId="64A7B638" w:rsidR="007E330A" w:rsidRPr="003F5051" w:rsidRDefault="007D79FD" w:rsidP="007E330A">
      <w:pPr>
        <w:pStyle w:val="ListParagraph"/>
        <w:numPr>
          <w:ilvl w:val="2"/>
          <w:numId w:val="27"/>
        </w:numPr>
        <w:rPr>
          <w:b/>
          <w:bCs/>
          <w:sz w:val="26"/>
          <w:szCs w:val="26"/>
        </w:rPr>
      </w:pPr>
      <w:r w:rsidRPr="003F5051">
        <w:rPr>
          <w:b/>
          <w:bCs/>
          <w:sz w:val="26"/>
          <w:szCs w:val="26"/>
        </w:rPr>
        <w:t>Mother’s Day Brunch</w:t>
      </w:r>
      <w:r w:rsidR="00D47CEC" w:rsidRPr="003F5051">
        <w:rPr>
          <w:b/>
          <w:bCs/>
          <w:sz w:val="26"/>
          <w:szCs w:val="26"/>
        </w:rPr>
        <w:t xml:space="preserve"> / Flower </w:t>
      </w:r>
      <w:r w:rsidR="003F5051" w:rsidRPr="003F5051">
        <w:rPr>
          <w:b/>
          <w:bCs/>
          <w:sz w:val="26"/>
          <w:szCs w:val="26"/>
        </w:rPr>
        <w:t>arranging.</w:t>
      </w:r>
    </w:p>
    <w:p w14:paraId="2C1C2208" w14:textId="702A559B" w:rsidR="00D47CEC" w:rsidRDefault="00C23DAC" w:rsidP="00D47CEC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Pastries, bagels</w:t>
      </w:r>
    </w:p>
    <w:p w14:paraId="12623F1B" w14:textId="17CEE2CA" w:rsidR="00C23DAC" w:rsidRDefault="00C23DAC" w:rsidP="00D47CEC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Vases from dollar store</w:t>
      </w:r>
    </w:p>
    <w:p w14:paraId="65E65EF9" w14:textId="154961F5" w:rsidR="00C23DAC" w:rsidRDefault="00C23DAC" w:rsidP="00D47CEC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Gina will get flowers</w:t>
      </w:r>
      <w:r w:rsidR="00EF0FE8">
        <w:rPr>
          <w:sz w:val="26"/>
          <w:szCs w:val="26"/>
        </w:rPr>
        <w:t xml:space="preserve"> to </w:t>
      </w:r>
      <w:r w:rsidR="003F5051">
        <w:rPr>
          <w:sz w:val="26"/>
          <w:szCs w:val="26"/>
        </w:rPr>
        <w:t>arrange.</w:t>
      </w:r>
    </w:p>
    <w:p w14:paraId="42017082" w14:textId="5056C8C5" w:rsidR="00EF0FE8" w:rsidRDefault="00EF0FE8" w:rsidP="00D47CEC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RSVPs</w:t>
      </w:r>
      <w:r w:rsidR="00341591">
        <w:rPr>
          <w:sz w:val="26"/>
          <w:szCs w:val="26"/>
        </w:rPr>
        <w:t xml:space="preserve"> are slow; Gina will hold the event if 10 or more </w:t>
      </w:r>
      <w:r w:rsidR="003F5051">
        <w:rPr>
          <w:sz w:val="26"/>
          <w:szCs w:val="26"/>
        </w:rPr>
        <w:t>sign up</w:t>
      </w:r>
      <w:r w:rsidR="00341591">
        <w:rPr>
          <w:sz w:val="26"/>
          <w:szCs w:val="26"/>
        </w:rPr>
        <w:t>.</w:t>
      </w:r>
    </w:p>
    <w:p w14:paraId="64ED1188" w14:textId="29E1FDF9" w:rsidR="005C6D7E" w:rsidRDefault="005C6D7E" w:rsidP="002F56FE">
      <w:pPr>
        <w:pStyle w:val="ListParagraph"/>
        <w:numPr>
          <w:ilvl w:val="2"/>
          <w:numId w:val="27"/>
        </w:numPr>
        <w:rPr>
          <w:sz w:val="26"/>
          <w:szCs w:val="26"/>
        </w:rPr>
      </w:pPr>
      <w:proofErr w:type="spellStart"/>
      <w:r w:rsidRPr="00A219BD">
        <w:rPr>
          <w:b/>
          <w:bCs/>
          <w:sz w:val="26"/>
          <w:szCs w:val="26"/>
        </w:rPr>
        <w:t>DooWop</w:t>
      </w:r>
      <w:proofErr w:type="spellEnd"/>
      <w:r w:rsidRPr="00A219BD">
        <w:rPr>
          <w:b/>
          <w:bCs/>
          <w:sz w:val="26"/>
          <w:szCs w:val="26"/>
        </w:rPr>
        <w:t>/Soul</w:t>
      </w:r>
      <w:r w:rsidR="00EB101E" w:rsidRPr="00A219BD">
        <w:rPr>
          <w:b/>
          <w:bCs/>
          <w:sz w:val="26"/>
          <w:szCs w:val="26"/>
        </w:rPr>
        <w:t xml:space="preserve"> Hangout</w:t>
      </w:r>
      <w:r w:rsidR="00EB101E">
        <w:rPr>
          <w:sz w:val="26"/>
          <w:szCs w:val="26"/>
        </w:rPr>
        <w:t xml:space="preserve"> – May 15, </w:t>
      </w:r>
      <w:r w:rsidR="00012EC0">
        <w:rPr>
          <w:sz w:val="26"/>
          <w:szCs w:val="26"/>
        </w:rPr>
        <w:t>5:30 – 7:30</w:t>
      </w:r>
    </w:p>
    <w:p w14:paraId="714A9F67" w14:textId="02F72453" w:rsidR="00EB101E" w:rsidRDefault="00EB101E" w:rsidP="002F56FE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An informal night</w:t>
      </w:r>
      <w:r w:rsidR="00E758A3">
        <w:rPr>
          <w:sz w:val="26"/>
          <w:szCs w:val="26"/>
        </w:rPr>
        <w:t xml:space="preserve"> with videos by Terry </w:t>
      </w:r>
      <w:r w:rsidR="00627556">
        <w:rPr>
          <w:sz w:val="26"/>
          <w:szCs w:val="26"/>
        </w:rPr>
        <w:t>Nolte</w:t>
      </w:r>
    </w:p>
    <w:p w14:paraId="555F9E6B" w14:textId="320DFFD8" w:rsidR="00627556" w:rsidRDefault="00627556" w:rsidP="002F56FE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Bring appetizer or dessert</w:t>
      </w:r>
      <w:r w:rsidR="00A219BD">
        <w:rPr>
          <w:sz w:val="26"/>
          <w:szCs w:val="26"/>
        </w:rPr>
        <w:t xml:space="preserve">, </w:t>
      </w:r>
      <w:proofErr w:type="gramStart"/>
      <w:r w:rsidR="00A219BD">
        <w:rPr>
          <w:sz w:val="26"/>
          <w:szCs w:val="26"/>
        </w:rPr>
        <w:t>BYOB</w:t>
      </w:r>
      <w:proofErr w:type="gramEnd"/>
    </w:p>
    <w:p w14:paraId="1F4D342C" w14:textId="4D273BF3" w:rsidR="001F6F95" w:rsidRDefault="001F6F95" w:rsidP="002F56FE">
      <w:pPr>
        <w:pStyle w:val="ListParagraph"/>
        <w:numPr>
          <w:ilvl w:val="2"/>
          <w:numId w:val="27"/>
        </w:numPr>
        <w:rPr>
          <w:sz w:val="26"/>
          <w:szCs w:val="26"/>
        </w:rPr>
      </w:pPr>
      <w:r w:rsidRPr="0035115E">
        <w:rPr>
          <w:b/>
          <w:bCs/>
          <w:sz w:val="26"/>
          <w:szCs w:val="26"/>
        </w:rPr>
        <w:t>Happy Hour on the Patio</w:t>
      </w:r>
      <w:r w:rsidR="00CD333B">
        <w:rPr>
          <w:sz w:val="26"/>
          <w:szCs w:val="26"/>
        </w:rPr>
        <w:t>, Friday, May 17 at 4:30</w:t>
      </w:r>
    </w:p>
    <w:p w14:paraId="5BCD132C" w14:textId="1F9C665D" w:rsidR="00CD333B" w:rsidRDefault="0035115E" w:rsidP="002F56FE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Bring appetizer and </w:t>
      </w:r>
      <w:proofErr w:type="gramStart"/>
      <w:r>
        <w:rPr>
          <w:sz w:val="26"/>
          <w:szCs w:val="26"/>
        </w:rPr>
        <w:t>BYOB</w:t>
      </w:r>
      <w:proofErr w:type="gramEnd"/>
    </w:p>
    <w:p w14:paraId="22D30195" w14:textId="2727A23F" w:rsidR="003F5051" w:rsidRPr="00977791" w:rsidRDefault="003F5051" w:rsidP="002F56FE">
      <w:pPr>
        <w:pStyle w:val="ListParagraph"/>
        <w:numPr>
          <w:ilvl w:val="2"/>
          <w:numId w:val="27"/>
        </w:numPr>
        <w:spacing w:after="0" w:line="240" w:lineRule="auto"/>
        <w:rPr>
          <w:sz w:val="26"/>
          <w:szCs w:val="26"/>
        </w:rPr>
      </w:pPr>
      <w:r w:rsidRPr="00FA1710">
        <w:rPr>
          <w:b/>
          <w:bCs/>
          <w:sz w:val="26"/>
          <w:szCs w:val="26"/>
        </w:rPr>
        <w:t xml:space="preserve">Memorial </w:t>
      </w:r>
      <w:r w:rsidRPr="00B5185B">
        <w:rPr>
          <w:b/>
          <w:bCs/>
          <w:sz w:val="26"/>
          <w:szCs w:val="26"/>
        </w:rPr>
        <w:t>Day / Pool Opening</w:t>
      </w:r>
      <w:r>
        <w:rPr>
          <w:sz w:val="26"/>
          <w:szCs w:val="26"/>
        </w:rPr>
        <w:t xml:space="preserve"> event </w:t>
      </w:r>
      <w:r w:rsidRPr="00977791">
        <w:rPr>
          <w:sz w:val="26"/>
          <w:szCs w:val="26"/>
        </w:rPr>
        <w:t xml:space="preserve">Monday, May 27, Noon – </w:t>
      </w:r>
      <w:r>
        <w:rPr>
          <w:sz w:val="26"/>
          <w:szCs w:val="26"/>
        </w:rPr>
        <w:t>3</w:t>
      </w:r>
      <w:r w:rsidRPr="00977791">
        <w:rPr>
          <w:sz w:val="26"/>
          <w:szCs w:val="26"/>
        </w:rPr>
        <w:t xml:space="preserve"> pm</w:t>
      </w:r>
    </w:p>
    <w:p w14:paraId="4FC772B2" w14:textId="33A8FA64" w:rsidR="0035115E" w:rsidRDefault="00D3171B" w:rsidP="002F56FE">
      <w:pPr>
        <w:pStyle w:val="ListParagraph"/>
        <w:numPr>
          <w:ilvl w:val="3"/>
          <w:numId w:val="2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Planning meeting was held 5/14 at 3 pm</w:t>
      </w:r>
    </w:p>
    <w:p w14:paraId="13F07278" w14:textId="4E0FD0BB" w:rsidR="003F5051" w:rsidRPr="008254BD" w:rsidRDefault="003F5051" w:rsidP="002F56FE">
      <w:pPr>
        <w:pStyle w:val="ListParagraph"/>
        <w:numPr>
          <w:ilvl w:val="3"/>
          <w:numId w:val="27"/>
        </w:numPr>
        <w:spacing w:after="0" w:line="240" w:lineRule="auto"/>
        <w:rPr>
          <w:sz w:val="26"/>
          <w:szCs w:val="26"/>
        </w:rPr>
      </w:pPr>
      <w:r w:rsidRPr="00977791">
        <w:rPr>
          <w:sz w:val="26"/>
          <w:szCs w:val="26"/>
        </w:rPr>
        <w:t>Potluck Grill (4th of July Lite)</w:t>
      </w:r>
      <w:r>
        <w:rPr>
          <w:sz w:val="26"/>
          <w:szCs w:val="26"/>
        </w:rPr>
        <w:t xml:space="preserve"> </w:t>
      </w:r>
      <w:r w:rsidRPr="008254BD">
        <w:rPr>
          <w:sz w:val="26"/>
          <w:szCs w:val="26"/>
        </w:rPr>
        <w:t>with games: horseshoes, cornhole, races?</w:t>
      </w:r>
    </w:p>
    <w:p w14:paraId="0A64280F" w14:textId="36881418" w:rsidR="003F5051" w:rsidRDefault="003F5051" w:rsidP="002F56FE">
      <w:pPr>
        <w:pStyle w:val="ListParagraph"/>
        <w:numPr>
          <w:ilvl w:val="3"/>
          <w:numId w:val="27"/>
        </w:numPr>
        <w:spacing w:after="0" w:line="240" w:lineRule="auto"/>
        <w:rPr>
          <w:sz w:val="26"/>
          <w:szCs w:val="26"/>
        </w:rPr>
      </w:pPr>
      <w:r w:rsidRPr="002D7851">
        <w:rPr>
          <w:sz w:val="26"/>
          <w:szCs w:val="26"/>
        </w:rPr>
        <w:t xml:space="preserve">Hot dogs, </w:t>
      </w:r>
      <w:r>
        <w:rPr>
          <w:sz w:val="26"/>
          <w:szCs w:val="26"/>
        </w:rPr>
        <w:t>p</w:t>
      </w:r>
      <w:r w:rsidRPr="002D7851">
        <w:rPr>
          <w:sz w:val="26"/>
          <w:szCs w:val="26"/>
        </w:rPr>
        <w:t>otluck side dishes</w:t>
      </w:r>
    </w:p>
    <w:p w14:paraId="1C2F0D22" w14:textId="4DA92328" w:rsidR="002F56FE" w:rsidRPr="005469F5" w:rsidRDefault="002F56FE" w:rsidP="002F56FE">
      <w:pPr>
        <w:pStyle w:val="ListParagraph"/>
        <w:numPr>
          <w:ilvl w:val="1"/>
          <w:numId w:val="27"/>
        </w:numPr>
        <w:spacing w:after="0" w:line="240" w:lineRule="auto"/>
        <w:rPr>
          <w:b/>
          <w:bCs/>
          <w:sz w:val="26"/>
          <w:szCs w:val="26"/>
        </w:rPr>
      </w:pPr>
      <w:r w:rsidRPr="005469F5">
        <w:rPr>
          <w:b/>
          <w:bCs/>
          <w:sz w:val="26"/>
          <w:szCs w:val="26"/>
        </w:rPr>
        <w:t>June events:</w:t>
      </w:r>
    </w:p>
    <w:p w14:paraId="639D9128" w14:textId="2AD49C1F" w:rsidR="00623819" w:rsidRPr="00B41085" w:rsidRDefault="00623819" w:rsidP="00B41085">
      <w:pPr>
        <w:pStyle w:val="ListParagraph"/>
        <w:numPr>
          <w:ilvl w:val="2"/>
          <w:numId w:val="27"/>
        </w:numPr>
        <w:spacing w:after="0"/>
        <w:rPr>
          <w:b/>
          <w:bCs/>
          <w:sz w:val="26"/>
          <w:szCs w:val="26"/>
        </w:rPr>
      </w:pPr>
      <w:r w:rsidRPr="00B41085">
        <w:rPr>
          <w:b/>
          <w:bCs/>
          <w:sz w:val="26"/>
          <w:szCs w:val="26"/>
        </w:rPr>
        <w:t>Community Garage Sale – June 1st</w:t>
      </w:r>
    </w:p>
    <w:p w14:paraId="2ED6A8D0" w14:textId="5492D90C" w:rsidR="00623819" w:rsidRPr="00B41085" w:rsidRDefault="00623819" w:rsidP="00B41085">
      <w:pPr>
        <w:pStyle w:val="ListParagraph"/>
        <w:numPr>
          <w:ilvl w:val="3"/>
          <w:numId w:val="27"/>
        </w:numPr>
        <w:spacing w:after="0"/>
        <w:rPr>
          <w:sz w:val="26"/>
          <w:szCs w:val="26"/>
        </w:rPr>
      </w:pPr>
      <w:r w:rsidRPr="00B41085">
        <w:rPr>
          <w:sz w:val="26"/>
          <w:szCs w:val="26"/>
        </w:rPr>
        <w:t xml:space="preserve">Patti Davis will post on social </w:t>
      </w:r>
      <w:r w:rsidR="009C7AA0" w:rsidRPr="00B41085">
        <w:rPr>
          <w:sz w:val="26"/>
          <w:szCs w:val="26"/>
        </w:rPr>
        <w:t>media.</w:t>
      </w:r>
    </w:p>
    <w:p w14:paraId="7C170202" w14:textId="15021721" w:rsidR="00623819" w:rsidRPr="00B41085" w:rsidRDefault="00623819" w:rsidP="00B41085">
      <w:pPr>
        <w:pStyle w:val="ListParagraph"/>
        <w:numPr>
          <w:ilvl w:val="3"/>
          <w:numId w:val="27"/>
        </w:numPr>
        <w:spacing w:after="0"/>
        <w:rPr>
          <w:sz w:val="26"/>
          <w:szCs w:val="26"/>
        </w:rPr>
      </w:pPr>
      <w:r w:rsidRPr="00B41085">
        <w:rPr>
          <w:sz w:val="26"/>
          <w:szCs w:val="26"/>
        </w:rPr>
        <w:t xml:space="preserve">Gina will create </w:t>
      </w:r>
      <w:proofErr w:type="gramStart"/>
      <w:r w:rsidRPr="00B41085">
        <w:rPr>
          <w:sz w:val="26"/>
          <w:szCs w:val="26"/>
        </w:rPr>
        <w:t>map</w:t>
      </w:r>
      <w:proofErr w:type="gramEnd"/>
      <w:r w:rsidRPr="00B41085">
        <w:rPr>
          <w:sz w:val="26"/>
          <w:szCs w:val="26"/>
        </w:rPr>
        <w:t xml:space="preserve"> of homes with </w:t>
      </w:r>
      <w:r w:rsidR="009C7AA0" w:rsidRPr="00B41085">
        <w:rPr>
          <w:sz w:val="26"/>
          <w:szCs w:val="26"/>
        </w:rPr>
        <w:t>sales.</w:t>
      </w:r>
    </w:p>
    <w:p w14:paraId="19B50DC0" w14:textId="7DB16C8B" w:rsidR="00623819" w:rsidRPr="00B41085" w:rsidRDefault="00623819" w:rsidP="00B41085">
      <w:pPr>
        <w:pStyle w:val="ListParagraph"/>
        <w:numPr>
          <w:ilvl w:val="3"/>
          <w:numId w:val="27"/>
        </w:numPr>
        <w:spacing w:after="0"/>
        <w:rPr>
          <w:sz w:val="26"/>
          <w:szCs w:val="26"/>
        </w:rPr>
      </w:pPr>
      <w:r w:rsidRPr="00B41085">
        <w:rPr>
          <w:sz w:val="26"/>
          <w:szCs w:val="26"/>
        </w:rPr>
        <w:t xml:space="preserve">Signs will go up Wed/Thursday the week before—Annette, Sue, others put up </w:t>
      </w:r>
      <w:r w:rsidR="009C7AA0" w:rsidRPr="00B41085">
        <w:rPr>
          <w:sz w:val="26"/>
          <w:szCs w:val="26"/>
        </w:rPr>
        <w:t>signs.</w:t>
      </w:r>
    </w:p>
    <w:p w14:paraId="51DD3E83" w14:textId="0C9F5ACE" w:rsidR="00623819" w:rsidRPr="00B41085" w:rsidRDefault="00623819" w:rsidP="00B41085">
      <w:pPr>
        <w:pStyle w:val="ListParagraph"/>
        <w:numPr>
          <w:ilvl w:val="2"/>
          <w:numId w:val="27"/>
        </w:numPr>
        <w:spacing w:after="0"/>
        <w:rPr>
          <w:b/>
          <w:bCs/>
          <w:sz w:val="26"/>
          <w:szCs w:val="26"/>
        </w:rPr>
      </w:pPr>
      <w:r w:rsidRPr="00B41085">
        <w:rPr>
          <w:b/>
          <w:bCs/>
          <w:sz w:val="26"/>
          <w:szCs w:val="26"/>
        </w:rPr>
        <w:t xml:space="preserve">Adult/Infant CPR/AED – June 6th </w:t>
      </w:r>
    </w:p>
    <w:p w14:paraId="2FB41789" w14:textId="66D52C60" w:rsidR="00623819" w:rsidRPr="00B41085" w:rsidRDefault="00623819" w:rsidP="00B41085">
      <w:pPr>
        <w:pStyle w:val="ListParagraph"/>
        <w:numPr>
          <w:ilvl w:val="3"/>
          <w:numId w:val="27"/>
        </w:numPr>
        <w:spacing w:after="0"/>
        <w:rPr>
          <w:sz w:val="26"/>
          <w:szCs w:val="26"/>
        </w:rPr>
      </w:pPr>
      <w:r w:rsidRPr="00B41085">
        <w:rPr>
          <w:sz w:val="26"/>
          <w:szCs w:val="26"/>
        </w:rPr>
        <w:t>PM Class</w:t>
      </w:r>
    </w:p>
    <w:p w14:paraId="2AF7A47C" w14:textId="0FBDAD3F" w:rsidR="00623819" w:rsidRPr="004B62FF" w:rsidRDefault="00623819" w:rsidP="004B62FF">
      <w:pPr>
        <w:pStyle w:val="ListParagraph"/>
        <w:numPr>
          <w:ilvl w:val="2"/>
          <w:numId w:val="27"/>
        </w:numPr>
        <w:spacing w:after="0"/>
        <w:rPr>
          <w:b/>
          <w:bCs/>
          <w:sz w:val="26"/>
          <w:szCs w:val="26"/>
        </w:rPr>
      </w:pPr>
      <w:r w:rsidRPr="004B62FF">
        <w:rPr>
          <w:b/>
          <w:bCs/>
          <w:sz w:val="26"/>
          <w:szCs w:val="26"/>
        </w:rPr>
        <w:t>Trivia Night – June 8th</w:t>
      </w:r>
    </w:p>
    <w:p w14:paraId="796DE7FC" w14:textId="10682B31" w:rsidR="00623819" w:rsidRPr="00B41085" w:rsidRDefault="00623819" w:rsidP="004B62FF">
      <w:pPr>
        <w:pStyle w:val="ListParagraph"/>
        <w:numPr>
          <w:ilvl w:val="3"/>
          <w:numId w:val="27"/>
        </w:numPr>
        <w:spacing w:after="0"/>
        <w:rPr>
          <w:sz w:val="26"/>
          <w:szCs w:val="26"/>
        </w:rPr>
      </w:pPr>
      <w:r w:rsidRPr="00B41085">
        <w:rPr>
          <w:sz w:val="26"/>
          <w:szCs w:val="26"/>
        </w:rPr>
        <w:t xml:space="preserve">Denver Trivia League will come in and put on the trivia night. We will provide light appetizers or </w:t>
      </w:r>
      <w:r w:rsidR="009C7AA0" w:rsidRPr="00B41085">
        <w:rPr>
          <w:sz w:val="26"/>
          <w:szCs w:val="26"/>
        </w:rPr>
        <w:t>snacks.</w:t>
      </w:r>
    </w:p>
    <w:p w14:paraId="08699E92" w14:textId="1C1AB384" w:rsidR="00623819" w:rsidRPr="00B41085" w:rsidRDefault="00623819" w:rsidP="004B62FF">
      <w:pPr>
        <w:pStyle w:val="ListParagraph"/>
        <w:numPr>
          <w:ilvl w:val="3"/>
          <w:numId w:val="27"/>
        </w:numPr>
        <w:spacing w:after="0"/>
        <w:rPr>
          <w:sz w:val="26"/>
          <w:szCs w:val="26"/>
        </w:rPr>
      </w:pPr>
      <w:r w:rsidRPr="00B41085">
        <w:rPr>
          <w:sz w:val="26"/>
          <w:szCs w:val="26"/>
        </w:rPr>
        <w:t>Millie, Ginny</w:t>
      </w:r>
      <w:proofErr w:type="gramStart"/>
      <w:r w:rsidRPr="00B41085">
        <w:rPr>
          <w:sz w:val="26"/>
          <w:szCs w:val="26"/>
        </w:rPr>
        <w:t>, Daphne</w:t>
      </w:r>
      <w:proofErr w:type="gramEnd"/>
      <w:r w:rsidRPr="00B41085">
        <w:rPr>
          <w:sz w:val="26"/>
          <w:szCs w:val="26"/>
        </w:rPr>
        <w:t xml:space="preserve"> will be </w:t>
      </w:r>
      <w:r w:rsidR="009C7AA0" w:rsidRPr="00B41085">
        <w:rPr>
          <w:sz w:val="26"/>
          <w:szCs w:val="26"/>
        </w:rPr>
        <w:t>there.</w:t>
      </w:r>
      <w:r w:rsidRPr="00B41085">
        <w:rPr>
          <w:sz w:val="26"/>
          <w:szCs w:val="26"/>
        </w:rPr>
        <w:t xml:space="preserve"> </w:t>
      </w:r>
    </w:p>
    <w:p w14:paraId="56F4E96E" w14:textId="3E35417B" w:rsidR="00623819" w:rsidRPr="00100259" w:rsidRDefault="00623819" w:rsidP="00100259">
      <w:pPr>
        <w:pStyle w:val="ListParagraph"/>
        <w:numPr>
          <w:ilvl w:val="2"/>
          <w:numId w:val="27"/>
        </w:numPr>
        <w:spacing w:after="0"/>
        <w:rPr>
          <w:b/>
          <w:bCs/>
          <w:sz w:val="26"/>
          <w:szCs w:val="26"/>
        </w:rPr>
      </w:pPr>
      <w:r w:rsidRPr="00100259">
        <w:rPr>
          <w:b/>
          <w:bCs/>
          <w:sz w:val="26"/>
          <w:szCs w:val="26"/>
        </w:rPr>
        <w:t xml:space="preserve">Juneteenth – June 19th </w:t>
      </w:r>
    </w:p>
    <w:p w14:paraId="0CAC091D" w14:textId="1A74E838" w:rsidR="00623819" w:rsidRPr="00B41085" w:rsidRDefault="00623819" w:rsidP="00100259">
      <w:pPr>
        <w:pStyle w:val="ListParagraph"/>
        <w:numPr>
          <w:ilvl w:val="3"/>
          <w:numId w:val="27"/>
        </w:numPr>
        <w:spacing w:after="0"/>
        <w:rPr>
          <w:sz w:val="26"/>
          <w:szCs w:val="26"/>
        </w:rPr>
      </w:pPr>
      <w:r w:rsidRPr="00B41085">
        <w:rPr>
          <w:sz w:val="26"/>
          <w:szCs w:val="26"/>
        </w:rPr>
        <w:t xml:space="preserve">I met </w:t>
      </w:r>
      <w:r w:rsidR="00100259">
        <w:rPr>
          <w:sz w:val="26"/>
          <w:szCs w:val="26"/>
        </w:rPr>
        <w:t xml:space="preserve">with Gina </w:t>
      </w:r>
      <w:r w:rsidRPr="00B41085">
        <w:rPr>
          <w:sz w:val="26"/>
          <w:szCs w:val="26"/>
        </w:rPr>
        <w:t xml:space="preserve">and discussed potentially putting a book of poems out to the community to read and discuss. Josie is reviewing the book now. </w:t>
      </w:r>
    </w:p>
    <w:p w14:paraId="2781D1F3" w14:textId="317ABCBD" w:rsidR="00623819" w:rsidRPr="00100259" w:rsidRDefault="00623819" w:rsidP="00100259">
      <w:pPr>
        <w:pStyle w:val="ListParagraph"/>
        <w:numPr>
          <w:ilvl w:val="2"/>
          <w:numId w:val="27"/>
        </w:numPr>
        <w:spacing w:after="0"/>
        <w:rPr>
          <w:b/>
          <w:bCs/>
          <w:sz w:val="26"/>
          <w:szCs w:val="26"/>
        </w:rPr>
      </w:pPr>
      <w:r w:rsidRPr="00100259">
        <w:rPr>
          <w:b/>
          <w:bCs/>
          <w:sz w:val="26"/>
          <w:szCs w:val="26"/>
        </w:rPr>
        <w:t xml:space="preserve">Movie Night – June 29th </w:t>
      </w:r>
    </w:p>
    <w:p w14:paraId="3A602055" w14:textId="0126C5D9" w:rsidR="00623819" w:rsidRPr="00B41085" w:rsidRDefault="00623819" w:rsidP="00100259">
      <w:pPr>
        <w:pStyle w:val="ListParagraph"/>
        <w:numPr>
          <w:ilvl w:val="3"/>
          <w:numId w:val="27"/>
        </w:numPr>
        <w:spacing w:after="0"/>
        <w:rPr>
          <w:sz w:val="26"/>
          <w:szCs w:val="26"/>
        </w:rPr>
      </w:pPr>
      <w:r w:rsidRPr="00B41085">
        <w:rPr>
          <w:sz w:val="26"/>
          <w:szCs w:val="26"/>
        </w:rPr>
        <w:t>American Graffiti</w:t>
      </w:r>
    </w:p>
    <w:p w14:paraId="14C53A8B" w14:textId="4EC3FC42" w:rsidR="00623819" w:rsidRPr="00B41085" w:rsidRDefault="00623819" w:rsidP="00100259">
      <w:pPr>
        <w:pStyle w:val="ListParagraph"/>
        <w:numPr>
          <w:ilvl w:val="3"/>
          <w:numId w:val="27"/>
        </w:numPr>
        <w:spacing w:after="0"/>
        <w:rPr>
          <w:sz w:val="26"/>
          <w:szCs w:val="26"/>
        </w:rPr>
      </w:pPr>
      <w:r w:rsidRPr="00B41085">
        <w:rPr>
          <w:sz w:val="26"/>
          <w:szCs w:val="26"/>
        </w:rPr>
        <w:t xml:space="preserve">Drive in </w:t>
      </w:r>
      <w:r w:rsidR="009C7AA0" w:rsidRPr="00B41085">
        <w:rPr>
          <w:sz w:val="26"/>
          <w:szCs w:val="26"/>
        </w:rPr>
        <w:t>themed.</w:t>
      </w:r>
    </w:p>
    <w:p w14:paraId="6D639BEB" w14:textId="1143AB1C" w:rsidR="00623819" w:rsidRPr="00B41085" w:rsidRDefault="00623819" w:rsidP="00100259">
      <w:pPr>
        <w:pStyle w:val="ListParagraph"/>
        <w:numPr>
          <w:ilvl w:val="3"/>
          <w:numId w:val="27"/>
        </w:numPr>
        <w:spacing w:after="0"/>
        <w:rPr>
          <w:sz w:val="26"/>
          <w:szCs w:val="26"/>
        </w:rPr>
      </w:pPr>
      <w:r w:rsidRPr="00B41085">
        <w:rPr>
          <w:sz w:val="26"/>
          <w:szCs w:val="26"/>
        </w:rPr>
        <w:t>Fast Food burgers, fries, popcorn, root beer floats</w:t>
      </w:r>
    </w:p>
    <w:p w14:paraId="216173C5" w14:textId="14B58E9D" w:rsidR="00623819" w:rsidRPr="00100259" w:rsidRDefault="00623819" w:rsidP="00B41085">
      <w:pPr>
        <w:pStyle w:val="ListParagraph"/>
        <w:numPr>
          <w:ilvl w:val="1"/>
          <w:numId w:val="27"/>
        </w:numPr>
        <w:spacing w:after="0"/>
        <w:rPr>
          <w:b/>
          <w:bCs/>
          <w:sz w:val="26"/>
          <w:szCs w:val="26"/>
        </w:rPr>
      </w:pPr>
      <w:r w:rsidRPr="00100259">
        <w:rPr>
          <w:b/>
          <w:bCs/>
          <w:sz w:val="26"/>
          <w:szCs w:val="26"/>
        </w:rPr>
        <w:t>Upcoming</w:t>
      </w:r>
    </w:p>
    <w:p w14:paraId="32A30789" w14:textId="6681C04D" w:rsidR="00623819" w:rsidRPr="00B41085" w:rsidRDefault="00623819" w:rsidP="00100259">
      <w:pPr>
        <w:pStyle w:val="ListParagraph"/>
        <w:numPr>
          <w:ilvl w:val="2"/>
          <w:numId w:val="27"/>
        </w:numPr>
        <w:spacing w:after="0"/>
        <w:rPr>
          <w:sz w:val="26"/>
          <w:szCs w:val="26"/>
        </w:rPr>
      </w:pPr>
      <w:r w:rsidRPr="00B41085">
        <w:rPr>
          <w:sz w:val="26"/>
          <w:szCs w:val="26"/>
        </w:rPr>
        <w:t>Get to know your neighbors?</w:t>
      </w:r>
    </w:p>
    <w:p w14:paraId="3364EABD" w14:textId="32270DD4" w:rsidR="00623819" w:rsidRPr="00B41085" w:rsidRDefault="00623819" w:rsidP="00100259">
      <w:pPr>
        <w:pStyle w:val="ListParagraph"/>
        <w:numPr>
          <w:ilvl w:val="2"/>
          <w:numId w:val="27"/>
        </w:numPr>
        <w:rPr>
          <w:sz w:val="26"/>
          <w:szCs w:val="26"/>
        </w:rPr>
      </w:pPr>
      <w:r w:rsidRPr="00B41085">
        <w:rPr>
          <w:sz w:val="26"/>
          <w:szCs w:val="26"/>
        </w:rPr>
        <w:t xml:space="preserve">Olympics watch party - </w:t>
      </w:r>
      <w:proofErr w:type="gramStart"/>
      <w:r w:rsidRPr="00B41085">
        <w:rPr>
          <w:sz w:val="26"/>
          <w:szCs w:val="26"/>
        </w:rPr>
        <w:t>August</w:t>
      </w:r>
      <w:proofErr w:type="gramEnd"/>
    </w:p>
    <w:p w14:paraId="418E1194" w14:textId="5324CC8E" w:rsidR="00623819" w:rsidRPr="00B21600" w:rsidRDefault="00623819" w:rsidP="00B21600">
      <w:pPr>
        <w:pStyle w:val="ListParagraph"/>
        <w:numPr>
          <w:ilvl w:val="2"/>
          <w:numId w:val="27"/>
        </w:numPr>
        <w:rPr>
          <w:b/>
          <w:bCs/>
          <w:sz w:val="26"/>
          <w:szCs w:val="26"/>
        </w:rPr>
      </w:pPr>
      <w:r w:rsidRPr="00B21600">
        <w:rPr>
          <w:b/>
          <w:bCs/>
          <w:sz w:val="26"/>
          <w:szCs w:val="26"/>
        </w:rPr>
        <w:t>Craft Fair:</w:t>
      </w:r>
    </w:p>
    <w:p w14:paraId="02452819" w14:textId="4FBA1588" w:rsidR="00623819" w:rsidRPr="00B21600" w:rsidRDefault="00623819" w:rsidP="004A18B0">
      <w:pPr>
        <w:pStyle w:val="ListParagraph"/>
        <w:numPr>
          <w:ilvl w:val="3"/>
          <w:numId w:val="27"/>
        </w:numPr>
        <w:spacing w:after="0"/>
        <w:jc w:val="both"/>
        <w:rPr>
          <w:sz w:val="26"/>
          <w:szCs w:val="26"/>
        </w:rPr>
      </w:pPr>
      <w:r w:rsidRPr="00B21600">
        <w:rPr>
          <w:sz w:val="26"/>
          <w:szCs w:val="26"/>
        </w:rPr>
        <w:lastRenderedPageBreak/>
        <w:t>Millie, Annette, Sue</w:t>
      </w:r>
      <w:proofErr w:type="gramStart"/>
      <w:r w:rsidRPr="00B21600">
        <w:rPr>
          <w:sz w:val="26"/>
          <w:szCs w:val="26"/>
        </w:rPr>
        <w:t>, Marlise</w:t>
      </w:r>
      <w:proofErr w:type="gramEnd"/>
      <w:r w:rsidRPr="00B21600">
        <w:rPr>
          <w:sz w:val="26"/>
          <w:szCs w:val="26"/>
        </w:rPr>
        <w:t xml:space="preserve"> would like to be involved in the </w:t>
      </w:r>
      <w:r w:rsidR="009C7AA0" w:rsidRPr="00B21600">
        <w:rPr>
          <w:sz w:val="26"/>
          <w:szCs w:val="26"/>
        </w:rPr>
        <w:t>planning.</w:t>
      </w:r>
    </w:p>
    <w:p w14:paraId="321FE594" w14:textId="76BE841B" w:rsidR="00623819" w:rsidRPr="00FA035A" w:rsidRDefault="00623819" w:rsidP="00B21600">
      <w:pPr>
        <w:pStyle w:val="ListParagraph"/>
        <w:numPr>
          <w:ilvl w:val="2"/>
          <w:numId w:val="27"/>
        </w:numPr>
        <w:spacing w:after="0"/>
        <w:jc w:val="both"/>
        <w:rPr>
          <w:b/>
          <w:bCs/>
          <w:sz w:val="26"/>
          <w:szCs w:val="26"/>
        </w:rPr>
      </w:pPr>
      <w:r w:rsidRPr="00FA035A">
        <w:rPr>
          <w:b/>
          <w:bCs/>
          <w:sz w:val="26"/>
          <w:szCs w:val="26"/>
        </w:rPr>
        <w:t>Holiday Party</w:t>
      </w:r>
    </w:p>
    <w:p w14:paraId="0CB735D7" w14:textId="2C9D00EF" w:rsidR="00623819" w:rsidRPr="00B21600" w:rsidRDefault="00623819" w:rsidP="004A18B0">
      <w:pPr>
        <w:pStyle w:val="ListParagraph"/>
        <w:numPr>
          <w:ilvl w:val="3"/>
          <w:numId w:val="27"/>
        </w:numPr>
        <w:spacing w:after="0"/>
        <w:jc w:val="both"/>
        <w:rPr>
          <w:sz w:val="26"/>
          <w:szCs w:val="26"/>
        </w:rPr>
      </w:pPr>
      <w:r w:rsidRPr="00B21600">
        <w:rPr>
          <w:sz w:val="26"/>
          <w:szCs w:val="26"/>
        </w:rPr>
        <w:t>Invitations—Millie</w:t>
      </w:r>
    </w:p>
    <w:p w14:paraId="6B991FC4" w14:textId="68665F80" w:rsidR="00623819" w:rsidRPr="00B21600" w:rsidRDefault="00623819" w:rsidP="004A18B0">
      <w:pPr>
        <w:pStyle w:val="ListParagraph"/>
        <w:numPr>
          <w:ilvl w:val="3"/>
          <w:numId w:val="27"/>
        </w:numPr>
        <w:spacing w:after="0"/>
        <w:jc w:val="both"/>
        <w:rPr>
          <w:sz w:val="26"/>
          <w:szCs w:val="26"/>
        </w:rPr>
      </w:pPr>
      <w:r w:rsidRPr="00B21600">
        <w:rPr>
          <w:sz w:val="26"/>
          <w:szCs w:val="26"/>
        </w:rPr>
        <w:t xml:space="preserve">Entertainment – Sue, Annette, Tammy all have contacts for DJ and/or </w:t>
      </w:r>
      <w:r w:rsidR="009C7AA0" w:rsidRPr="00B21600">
        <w:rPr>
          <w:sz w:val="26"/>
          <w:szCs w:val="26"/>
        </w:rPr>
        <w:t>Bands.</w:t>
      </w:r>
    </w:p>
    <w:p w14:paraId="6C6497EA" w14:textId="1A11D840" w:rsidR="00623819" w:rsidRPr="00B21600" w:rsidRDefault="00623819" w:rsidP="004A18B0">
      <w:pPr>
        <w:pStyle w:val="ListParagraph"/>
        <w:numPr>
          <w:ilvl w:val="3"/>
          <w:numId w:val="27"/>
        </w:numPr>
        <w:spacing w:after="0"/>
        <w:jc w:val="both"/>
        <w:rPr>
          <w:sz w:val="26"/>
          <w:szCs w:val="26"/>
        </w:rPr>
      </w:pPr>
      <w:r w:rsidRPr="00B21600">
        <w:rPr>
          <w:sz w:val="26"/>
          <w:szCs w:val="26"/>
        </w:rPr>
        <w:t xml:space="preserve">Transportation – Ginny will make initial contact with </w:t>
      </w:r>
      <w:proofErr w:type="gramStart"/>
      <w:r w:rsidRPr="00B21600">
        <w:rPr>
          <w:sz w:val="26"/>
          <w:szCs w:val="26"/>
        </w:rPr>
        <w:t>Ted</w:t>
      </w:r>
      <w:proofErr w:type="gramEnd"/>
    </w:p>
    <w:p w14:paraId="7E7AFED8" w14:textId="7993E1DA" w:rsidR="00D919F5" w:rsidRDefault="00623819" w:rsidP="004A18B0">
      <w:pPr>
        <w:pStyle w:val="ListParagraph"/>
        <w:numPr>
          <w:ilvl w:val="3"/>
          <w:numId w:val="27"/>
        </w:numPr>
        <w:spacing w:after="0"/>
        <w:jc w:val="both"/>
        <w:rPr>
          <w:sz w:val="26"/>
          <w:szCs w:val="26"/>
        </w:rPr>
      </w:pPr>
      <w:r w:rsidRPr="00B21600">
        <w:rPr>
          <w:sz w:val="26"/>
          <w:szCs w:val="26"/>
        </w:rPr>
        <w:t>Decorations – Tammy, Sue, Marlise</w:t>
      </w:r>
      <w:r w:rsidR="004A18B0">
        <w:rPr>
          <w:sz w:val="26"/>
          <w:szCs w:val="26"/>
        </w:rPr>
        <w:t xml:space="preserve"> </w:t>
      </w:r>
    </w:p>
    <w:p w14:paraId="144C951E" w14:textId="251157E9" w:rsidR="00FA035A" w:rsidRDefault="009C5D52" w:rsidP="009C5D52">
      <w:pPr>
        <w:pStyle w:val="ListParagraph"/>
        <w:numPr>
          <w:ilvl w:val="1"/>
          <w:numId w:val="27"/>
        </w:numPr>
        <w:spacing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Other</w:t>
      </w:r>
    </w:p>
    <w:p w14:paraId="62DD100E" w14:textId="761DBA8D" w:rsidR="009C5D52" w:rsidRDefault="009C5D52" w:rsidP="009C5D52">
      <w:pPr>
        <w:pStyle w:val="ListParagraph"/>
        <w:numPr>
          <w:ilvl w:val="2"/>
          <w:numId w:val="27"/>
        </w:numPr>
        <w:spacing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Approved</w:t>
      </w:r>
      <w:r w:rsidR="00682588">
        <w:rPr>
          <w:b/>
          <w:bCs/>
          <w:sz w:val="26"/>
          <w:szCs w:val="26"/>
        </w:rPr>
        <w:t xml:space="preserve"> suggestions by homeowners:</w:t>
      </w:r>
    </w:p>
    <w:p w14:paraId="7D572B3D" w14:textId="23C26E2B" w:rsidR="00682588" w:rsidRPr="00F859A7" w:rsidRDefault="00682588" w:rsidP="00682588">
      <w:pPr>
        <w:pStyle w:val="ListParagraph"/>
        <w:numPr>
          <w:ilvl w:val="3"/>
          <w:numId w:val="27"/>
        </w:numPr>
        <w:spacing w:after="0"/>
        <w:jc w:val="both"/>
        <w:rPr>
          <w:sz w:val="26"/>
          <w:szCs w:val="26"/>
        </w:rPr>
      </w:pPr>
      <w:r w:rsidRPr="00F859A7">
        <w:rPr>
          <w:sz w:val="26"/>
          <w:szCs w:val="26"/>
        </w:rPr>
        <w:t>Culture Club – Gail Bell</w:t>
      </w:r>
    </w:p>
    <w:p w14:paraId="7BD9C34D" w14:textId="719E5B8C" w:rsidR="00682588" w:rsidRPr="00F859A7" w:rsidRDefault="00F859A7" w:rsidP="00682588">
      <w:pPr>
        <w:pStyle w:val="ListParagraph"/>
        <w:numPr>
          <w:ilvl w:val="3"/>
          <w:numId w:val="27"/>
        </w:numPr>
        <w:spacing w:after="0"/>
        <w:jc w:val="both"/>
        <w:rPr>
          <w:sz w:val="26"/>
          <w:szCs w:val="26"/>
        </w:rPr>
      </w:pPr>
      <w:r w:rsidRPr="00F859A7">
        <w:rPr>
          <w:sz w:val="26"/>
          <w:szCs w:val="26"/>
        </w:rPr>
        <w:t>Mahjong Open House</w:t>
      </w:r>
    </w:p>
    <w:p w14:paraId="417D87CB" w14:textId="3C8F4BDE" w:rsidR="00F859A7" w:rsidRPr="00F859A7" w:rsidRDefault="00F859A7" w:rsidP="00682588">
      <w:pPr>
        <w:pStyle w:val="ListParagraph"/>
        <w:numPr>
          <w:ilvl w:val="3"/>
          <w:numId w:val="27"/>
        </w:numPr>
        <w:spacing w:after="0"/>
        <w:jc w:val="both"/>
        <w:rPr>
          <w:sz w:val="26"/>
          <w:szCs w:val="26"/>
        </w:rPr>
      </w:pPr>
      <w:r w:rsidRPr="00F859A7">
        <w:rPr>
          <w:sz w:val="26"/>
          <w:szCs w:val="26"/>
        </w:rPr>
        <w:t>Geocaching with Kel Klink</w:t>
      </w:r>
    </w:p>
    <w:p w14:paraId="50B1EFD3" w14:textId="77777777" w:rsidR="008F4307" w:rsidRPr="00165708" w:rsidRDefault="008F4307" w:rsidP="008F4307">
      <w:pPr>
        <w:pStyle w:val="ListParagraph"/>
        <w:numPr>
          <w:ilvl w:val="0"/>
          <w:numId w:val="27"/>
        </w:numPr>
        <w:rPr>
          <w:b/>
          <w:bCs/>
          <w:sz w:val="26"/>
          <w:szCs w:val="26"/>
        </w:rPr>
      </w:pPr>
      <w:r w:rsidRPr="00165708">
        <w:rPr>
          <w:b/>
          <w:bCs/>
          <w:sz w:val="26"/>
          <w:szCs w:val="26"/>
        </w:rPr>
        <w:t>By-Laws Vote Results - Deb</w:t>
      </w:r>
    </w:p>
    <w:p w14:paraId="554A4832" w14:textId="77777777" w:rsidR="008F4307" w:rsidRDefault="008F4307" w:rsidP="008F4307">
      <w:pPr>
        <w:pStyle w:val="ListParagraph"/>
        <w:numPr>
          <w:ilvl w:val="1"/>
          <w:numId w:val="27"/>
        </w:numPr>
        <w:rPr>
          <w:sz w:val="26"/>
          <w:szCs w:val="26"/>
        </w:rPr>
      </w:pPr>
      <w:r w:rsidRPr="00A077CF">
        <w:rPr>
          <w:sz w:val="26"/>
          <w:szCs w:val="26"/>
        </w:rPr>
        <w:t xml:space="preserve">Deb: </w:t>
      </w:r>
      <w:r>
        <w:rPr>
          <w:sz w:val="26"/>
          <w:szCs w:val="26"/>
        </w:rPr>
        <w:t xml:space="preserve">The vote passed, and the bylaws were accepted. </w:t>
      </w:r>
      <w:r w:rsidRPr="00A077CF">
        <w:rPr>
          <w:sz w:val="26"/>
          <w:szCs w:val="26"/>
        </w:rPr>
        <w:t>Bill Schmidt</w:t>
      </w:r>
      <w:r>
        <w:rPr>
          <w:sz w:val="26"/>
          <w:szCs w:val="26"/>
        </w:rPr>
        <w:t xml:space="preserve"> of the TCMD told Deb that </w:t>
      </w:r>
      <w:proofErr w:type="gramStart"/>
      <w:r>
        <w:rPr>
          <w:sz w:val="26"/>
          <w:szCs w:val="26"/>
        </w:rPr>
        <w:t>as long as</w:t>
      </w:r>
      <w:proofErr w:type="gramEnd"/>
      <w:r>
        <w:rPr>
          <w:sz w:val="26"/>
          <w:szCs w:val="26"/>
        </w:rPr>
        <w:t xml:space="preserve"> the content and intent of the document doesn’t change, we can update and correct these errors without calling for another vote.</w:t>
      </w:r>
    </w:p>
    <w:p w14:paraId="2406D052" w14:textId="3B9F6C3E" w:rsidR="00C122BC" w:rsidRDefault="00C122BC" w:rsidP="008F4307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She’s rec’d input on grammar/syntax</w:t>
      </w:r>
      <w:r w:rsidR="00975284">
        <w:rPr>
          <w:sz w:val="26"/>
          <w:szCs w:val="26"/>
        </w:rPr>
        <w:t>. Gina and Deb spent 3 hours</w:t>
      </w:r>
      <w:r w:rsidR="00032A1C">
        <w:rPr>
          <w:sz w:val="26"/>
          <w:szCs w:val="26"/>
        </w:rPr>
        <w:t xml:space="preserve"> going over the entire document. She will get a date when it will be</w:t>
      </w:r>
      <w:r w:rsidR="00870496">
        <w:rPr>
          <w:sz w:val="26"/>
          <w:szCs w:val="26"/>
        </w:rPr>
        <w:t xml:space="preserve"> done; no further work from the CAC required.</w:t>
      </w:r>
    </w:p>
    <w:p w14:paraId="7D9975EF" w14:textId="5FC017E3" w:rsidR="00FE7899" w:rsidRPr="00966E16" w:rsidRDefault="00FE7899" w:rsidP="008F4307">
      <w:pPr>
        <w:pStyle w:val="ListParagraph"/>
        <w:numPr>
          <w:ilvl w:val="1"/>
          <w:numId w:val="27"/>
        </w:numPr>
        <w:rPr>
          <w:i/>
          <w:iCs/>
          <w:color w:val="0000FF"/>
          <w:sz w:val="26"/>
          <w:szCs w:val="26"/>
        </w:rPr>
      </w:pPr>
      <w:r w:rsidRPr="00966E16">
        <w:rPr>
          <w:i/>
          <w:iCs/>
          <w:color w:val="0000FF"/>
          <w:sz w:val="26"/>
          <w:szCs w:val="26"/>
        </w:rPr>
        <w:t xml:space="preserve">Update 5/15/24: Goodwin will be unable to </w:t>
      </w:r>
      <w:r w:rsidR="003A0406" w:rsidRPr="00966E16">
        <w:rPr>
          <w:i/>
          <w:iCs/>
          <w:color w:val="0000FF"/>
          <w:sz w:val="26"/>
          <w:szCs w:val="26"/>
        </w:rPr>
        <w:t>review and edit in the time frame we need, so Deb Meglio and Jeff Shelton will</w:t>
      </w:r>
      <w:r w:rsidR="00966E16" w:rsidRPr="00966E16">
        <w:rPr>
          <w:i/>
          <w:iCs/>
          <w:color w:val="0000FF"/>
          <w:sz w:val="26"/>
          <w:szCs w:val="26"/>
        </w:rPr>
        <w:t xml:space="preserve"> step in.</w:t>
      </w:r>
    </w:p>
    <w:p w14:paraId="1BDE86A9" w14:textId="6CA85C3E" w:rsidR="00143183" w:rsidRPr="00870496" w:rsidRDefault="0063046C" w:rsidP="0063046C">
      <w:pPr>
        <w:pStyle w:val="ListParagraph"/>
        <w:numPr>
          <w:ilvl w:val="0"/>
          <w:numId w:val="27"/>
        </w:numPr>
        <w:spacing w:after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Handbook Update – Becky </w:t>
      </w:r>
    </w:p>
    <w:p w14:paraId="52D89C48" w14:textId="1BD5123F" w:rsidR="00870496" w:rsidRDefault="00870496" w:rsidP="00870496">
      <w:pPr>
        <w:pStyle w:val="ListParagraph"/>
        <w:numPr>
          <w:ilvl w:val="1"/>
          <w:numId w:val="27"/>
        </w:numPr>
        <w:spacing w:after="0"/>
        <w:rPr>
          <w:sz w:val="26"/>
          <w:szCs w:val="26"/>
        </w:rPr>
      </w:pPr>
      <w:r w:rsidRPr="001E2FD0">
        <w:rPr>
          <w:sz w:val="26"/>
          <w:szCs w:val="26"/>
        </w:rPr>
        <w:t xml:space="preserve">Becky’s been going through </w:t>
      </w:r>
      <w:r w:rsidR="001E2FD0" w:rsidRPr="001E2FD0">
        <w:rPr>
          <w:sz w:val="26"/>
          <w:szCs w:val="26"/>
        </w:rPr>
        <w:t>the handbook</w:t>
      </w:r>
      <w:r w:rsidR="00A62B60" w:rsidRPr="001E2FD0">
        <w:rPr>
          <w:sz w:val="26"/>
          <w:szCs w:val="26"/>
        </w:rPr>
        <w:t xml:space="preserve"> and highlighting perceived issues. For </w:t>
      </w:r>
      <w:r w:rsidR="001E2FD0" w:rsidRPr="001E2FD0">
        <w:rPr>
          <w:sz w:val="26"/>
          <w:szCs w:val="26"/>
        </w:rPr>
        <w:t>example,</w:t>
      </w:r>
      <w:r w:rsidR="00A62B60" w:rsidRPr="001E2FD0">
        <w:rPr>
          <w:sz w:val="26"/>
          <w:szCs w:val="26"/>
        </w:rPr>
        <w:t xml:space="preserve"> “for profit,” </w:t>
      </w:r>
      <w:r w:rsidR="001E2FD0" w:rsidRPr="001E2FD0">
        <w:rPr>
          <w:sz w:val="26"/>
          <w:szCs w:val="26"/>
        </w:rPr>
        <w:t>feels vague.</w:t>
      </w:r>
      <w:r w:rsidR="001E2FD0">
        <w:rPr>
          <w:sz w:val="26"/>
          <w:szCs w:val="26"/>
        </w:rPr>
        <w:t xml:space="preserve"> Another is </w:t>
      </w:r>
      <w:r w:rsidR="00EC1EDC">
        <w:rPr>
          <w:sz w:val="26"/>
          <w:szCs w:val="26"/>
        </w:rPr>
        <w:t>the Craft Fair – some things need to be spelled out more clearly</w:t>
      </w:r>
      <w:r w:rsidR="00237EA1">
        <w:rPr>
          <w:sz w:val="26"/>
          <w:szCs w:val="26"/>
        </w:rPr>
        <w:t>; many are petty little things</w:t>
      </w:r>
      <w:r w:rsidR="00EC1EDC">
        <w:rPr>
          <w:sz w:val="26"/>
          <w:szCs w:val="26"/>
        </w:rPr>
        <w:t xml:space="preserve">. </w:t>
      </w:r>
      <w:r w:rsidR="00F51E86">
        <w:rPr>
          <w:sz w:val="26"/>
          <w:szCs w:val="26"/>
        </w:rPr>
        <w:t>Updates need to be made to personnel</w:t>
      </w:r>
      <w:r w:rsidR="00E64F1C">
        <w:rPr>
          <w:sz w:val="26"/>
          <w:szCs w:val="26"/>
        </w:rPr>
        <w:t>, and to normalize FV 1 &amp; 2 handbooks.</w:t>
      </w:r>
    </w:p>
    <w:p w14:paraId="095CE5B7" w14:textId="46B28D58" w:rsidR="0038084B" w:rsidRDefault="00FA1C69" w:rsidP="00870496">
      <w:pPr>
        <w:pStyle w:val="ListParagraph"/>
        <w:numPr>
          <w:ilvl w:val="1"/>
          <w:numId w:val="27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Some discussion on children being at the clubhouse </w:t>
      </w:r>
      <w:r w:rsidR="00326DAF">
        <w:rPr>
          <w:sz w:val="26"/>
          <w:szCs w:val="26"/>
        </w:rPr>
        <w:t>at times other than the designated 3:00 – 6:00 hours.</w:t>
      </w:r>
    </w:p>
    <w:p w14:paraId="45D0E7F6" w14:textId="7B6C051E" w:rsidR="00E64F1C" w:rsidRDefault="00E64F1C" w:rsidP="00870496">
      <w:pPr>
        <w:pStyle w:val="ListParagraph"/>
        <w:numPr>
          <w:ilvl w:val="1"/>
          <w:numId w:val="27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Feels that Sabrina and Gina should also be involved</w:t>
      </w:r>
      <w:r w:rsidR="00785273">
        <w:rPr>
          <w:sz w:val="26"/>
          <w:szCs w:val="26"/>
        </w:rPr>
        <w:t>, especially over fines charged for non-compliance</w:t>
      </w:r>
      <w:r>
        <w:rPr>
          <w:sz w:val="26"/>
          <w:szCs w:val="26"/>
        </w:rPr>
        <w:t>.</w:t>
      </w:r>
    </w:p>
    <w:p w14:paraId="20B9CA62" w14:textId="126AE4CA" w:rsidR="00CD0598" w:rsidRDefault="00CD0598" w:rsidP="00870496">
      <w:pPr>
        <w:pStyle w:val="ListParagraph"/>
        <w:numPr>
          <w:ilvl w:val="1"/>
          <w:numId w:val="27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Becky wants at least one more </w:t>
      </w:r>
      <w:r w:rsidR="0023512D">
        <w:rPr>
          <w:sz w:val="26"/>
          <w:szCs w:val="26"/>
        </w:rPr>
        <w:t xml:space="preserve">CAC </w:t>
      </w:r>
      <w:r>
        <w:rPr>
          <w:sz w:val="26"/>
          <w:szCs w:val="26"/>
        </w:rPr>
        <w:t xml:space="preserve">person </w:t>
      </w:r>
      <w:r w:rsidR="006E18D9">
        <w:rPr>
          <w:sz w:val="26"/>
          <w:szCs w:val="26"/>
        </w:rPr>
        <w:t>involved</w:t>
      </w:r>
      <w:r>
        <w:rPr>
          <w:sz w:val="26"/>
          <w:szCs w:val="26"/>
        </w:rPr>
        <w:t xml:space="preserve"> to fine-tune the </w:t>
      </w:r>
      <w:r w:rsidR="00785273">
        <w:rPr>
          <w:sz w:val="26"/>
          <w:szCs w:val="26"/>
        </w:rPr>
        <w:t>documents.</w:t>
      </w:r>
    </w:p>
    <w:p w14:paraId="6BDE0A39" w14:textId="48496CE0" w:rsidR="006E18D9" w:rsidRDefault="006E18D9" w:rsidP="00870496">
      <w:pPr>
        <w:pStyle w:val="ListParagraph"/>
        <w:numPr>
          <w:ilvl w:val="1"/>
          <w:numId w:val="27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The Handbook could be the </w:t>
      </w:r>
      <w:r w:rsidR="00ED3D30">
        <w:rPr>
          <w:sz w:val="26"/>
          <w:szCs w:val="26"/>
        </w:rPr>
        <w:t>mechanism</w:t>
      </w:r>
      <w:r w:rsidR="0023512D">
        <w:rPr>
          <w:sz w:val="26"/>
          <w:szCs w:val="26"/>
        </w:rPr>
        <w:t xml:space="preserve"> to establish</w:t>
      </w:r>
      <w:r w:rsidR="00ED3D30">
        <w:rPr>
          <w:sz w:val="26"/>
          <w:szCs w:val="26"/>
        </w:rPr>
        <w:t xml:space="preserve"> what we want in Fairway Villas</w:t>
      </w:r>
      <w:r w:rsidR="0023512D">
        <w:rPr>
          <w:sz w:val="26"/>
          <w:szCs w:val="26"/>
        </w:rPr>
        <w:t xml:space="preserve"> to Ebert board</w:t>
      </w:r>
      <w:r w:rsidR="00ED3D30">
        <w:rPr>
          <w:sz w:val="26"/>
          <w:szCs w:val="26"/>
        </w:rPr>
        <w:t>.</w:t>
      </w:r>
      <w:r w:rsidR="004B68D4">
        <w:rPr>
          <w:sz w:val="26"/>
          <w:szCs w:val="26"/>
        </w:rPr>
        <w:t xml:space="preserve"> </w:t>
      </w:r>
    </w:p>
    <w:p w14:paraId="7E44BF74" w14:textId="670AB4F5" w:rsidR="00030D67" w:rsidRDefault="00030D67" w:rsidP="00870496">
      <w:pPr>
        <w:pStyle w:val="ListParagraph"/>
        <w:numPr>
          <w:ilvl w:val="1"/>
          <w:numId w:val="27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Handbook Subcommittee</w:t>
      </w:r>
      <w:r w:rsidR="00185BFE">
        <w:rPr>
          <w:sz w:val="26"/>
          <w:szCs w:val="26"/>
        </w:rPr>
        <w:t xml:space="preserve"> – should be another CAC member per Richard, who volunteered</w:t>
      </w:r>
      <w:r w:rsidR="00F66DB6">
        <w:rPr>
          <w:sz w:val="26"/>
          <w:szCs w:val="26"/>
        </w:rPr>
        <w:t xml:space="preserve">. Becky will send him what she has so </w:t>
      </w:r>
      <w:r w:rsidR="0028171E">
        <w:rPr>
          <w:sz w:val="26"/>
          <w:szCs w:val="26"/>
        </w:rPr>
        <w:t>far and</w:t>
      </w:r>
      <w:r w:rsidR="00F66DB6">
        <w:rPr>
          <w:sz w:val="26"/>
          <w:szCs w:val="26"/>
        </w:rPr>
        <w:t xml:space="preserve"> will set up </w:t>
      </w:r>
      <w:r w:rsidR="007F24AA">
        <w:rPr>
          <w:sz w:val="26"/>
          <w:szCs w:val="26"/>
        </w:rPr>
        <w:t>a meeting to get together and work on the document.</w:t>
      </w:r>
    </w:p>
    <w:p w14:paraId="75B98785" w14:textId="648C6D5F" w:rsidR="0028171E" w:rsidRPr="001E2FD0" w:rsidRDefault="00DF10B2" w:rsidP="00870496">
      <w:pPr>
        <w:pStyle w:val="ListParagraph"/>
        <w:numPr>
          <w:ilvl w:val="1"/>
          <w:numId w:val="27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Subcommittee</w:t>
      </w:r>
      <w:r w:rsidR="0028171E">
        <w:rPr>
          <w:sz w:val="26"/>
          <w:szCs w:val="26"/>
        </w:rPr>
        <w:t xml:space="preserve"> will present it to the CAC, </w:t>
      </w:r>
      <w:r>
        <w:rPr>
          <w:sz w:val="26"/>
          <w:szCs w:val="26"/>
        </w:rPr>
        <w:t>after CAC input and updates it will be presented to Bill Schmidt (TCMD).</w:t>
      </w:r>
      <w:r w:rsidR="00093552">
        <w:rPr>
          <w:sz w:val="26"/>
          <w:szCs w:val="26"/>
        </w:rPr>
        <w:t xml:space="preserve"> At some point</w:t>
      </w:r>
      <w:r w:rsidR="000E209D">
        <w:rPr>
          <w:sz w:val="26"/>
          <w:szCs w:val="26"/>
        </w:rPr>
        <w:t xml:space="preserve"> it will go to the community, perhaps for a vote</w:t>
      </w:r>
      <w:r w:rsidR="001A261C">
        <w:rPr>
          <w:sz w:val="26"/>
          <w:szCs w:val="26"/>
        </w:rPr>
        <w:t xml:space="preserve">. Final steps: </w:t>
      </w:r>
      <w:proofErr w:type="gramStart"/>
      <w:r w:rsidR="001A261C">
        <w:rPr>
          <w:sz w:val="26"/>
          <w:szCs w:val="26"/>
        </w:rPr>
        <w:t>review for</w:t>
      </w:r>
      <w:proofErr w:type="gramEnd"/>
      <w:r w:rsidR="001A261C">
        <w:rPr>
          <w:sz w:val="26"/>
          <w:szCs w:val="26"/>
        </w:rPr>
        <w:t xml:space="preserve"> grammar and syntax, then update.</w:t>
      </w:r>
    </w:p>
    <w:p w14:paraId="05ACD0C5" w14:textId="190ABA7F" w:rsidR="00117BB4" w:rsidRPr="00DC1358" w:rsidRDefault="00117BB4" w:rsidP="00117BB4">
      <w:pPr>
        <w:pStyle w:val="ListParagraph"/>
        <w:numPr>
          <w:ilvl w:val="0"/>
          <w:numId w:val="27"/>
        </w:numPr>
        <w:rPr>
          <w:b/>
          <w:bCs/>
          <w:sz w:val="26"/>
          <w:szCs w:val="26"/>
        </w:rPr>
      </w:pPr>
      <w:proofErr w:type="gramStart"/>
      <w:r w:rsidRPr="00DC1358">
        <w:rPr>
          <w:b/>
          <w:bCs/>
          <w:sz w:val="26"/>
          <w:szCs w:val="26"/>
        </w:rPr>
        <w:t>Meeting</w:t>
      </w:r>
      <w:proofErr w:type="gramEnd"/>
      <w:r w:rsidRPr="00DC1358">
        <w:rPr>
          <w:b/>
          <w:bCs/>
          <w:sz w:val="26"/>
          <w:szCs w:val="26"/>
        </w:rPr>
        <w:t xml:space="preserve"> closed at </w:t>
      </w:r>
      <w:r w:rsidR="00BB7FEC">
        <w:rPr>
          <w:b/>
          <w:bCs/>
          <w:sz w:val="26"/>
          <w:szCs w:val="26"/>
        </w:rPr>
        <w:t>8:00</w:t>
      </w:r>
      <w:r w:rsidR="00DC1358" w:rsidRPr="00DC1358">
        <w:rPr>
          <w:b/>
          <w:bCs/>
          <w:sz w:val="26"/>
          <w:szCs w:val="26"/>
        </w:rPr>
        <w:t xml:space="preserve"> pm.</w:t>
      </w:r>
    </w:p>
    <w:p w14:paraId="2ADAB86A" w14:textId="51DD9581" w:rsidR="00D2564A" w:rsidRPr="00D2564A" w:rsidRDefault="00D2564A" w:rsidP="00D2564A">
      <w:pPr>
        <w:ind w:left="360"/>
        <w:jc w:val="right"/>
        <w:rPr>
          <w:rFonts w:cstheme="minorHAnsi"/>
          <w:i/>
          <w:iCs/>
          <w:sz w:val="24"/>
          <w:szCs w:val="24"/>
        </w:rPr>
      </w:pPr>
      <w:r w:rsidRPr="00D2564A">
        <w:rPr>
          <w:rFonts w:cstheme="minorHAnsi"/>
          <w:i/>
          <w:iCs/>
          <w:sz w:val="24"/>
          <w:szCs w:val="24"/>
        </w:rPr>
        <w:t xml:space="preserve">Next regularly scheduled CAC Working Meeting is Wednesday, May </w:t>
      </w:r>
      <w:r w:rsidR="00DB286D">
        <w:rPr>
          <w:rFonts w:cstheme="minorHAnsi"/>
          <w:i/>
          <w:iCs/>
          <w:sz w:val="24"/>
          <w:szCs w:val="24"/>
        </w:rPr>
        <w:t>15</w:t>
      </w:r>
      <w:r w:rsidRPr="00D2564A">
        <w:rPr>
          <w:rFonts w:cstheme="minorHAnsi"/>
          <w:i/>
          <w:iCs/>
          <w:sz w:val="24"/>
          <w:szCs w:val="24"/>
        </w:rPr>
        <w:t xml:space="preserve"> at 6 pm at the </w:t>
      </w:r>
      <w:r w:rsidR="00CF0E9C" w:rsidRPr="00D2564A">
        <w:rPr>
          <w:rFonts w:cstheme="minorHAnsi"/>
          <w:i/>
          <w:iCs/>
          <w:sz w:val="24"/>
          <w:szCs w:val="24"/>
        </w:rPr>
        <w:t>Lodge.</w:t>
      </w:r>
      <w:r w:rsidRPr="00D2564A">
        <w:rPr>
          <w:rFonts w:cstheme="minorHAnsi"/>
          <w:i/>
          <w:iCs/>
          <w:sz w:val="24"/>
          <w:szCs w:val="24"/>
        </w:rPr>
        <w:t xml:space="preserve"> </w:t>
      </w:r>
    </w:p>
    <w:p w14:paraId="133F9393" w14:textId="67B7BE79" w:rsidR="000E06DD" w:rsidRPr="000E06DD" w:rsidRDefault="000E06DD" w:rsidP="00F745AB">
      <w:pPr>
        <w:jc w:val="right"/>
        <w:rPr>
          <w:rFonts w:cstheme="minorHAnsi"/>
          <w:i/>
          <w:iCs/>
          <w:sz w:val="24"/>
          <w:szCs w:val="24"/>
        </w:rPr>
      </w:pPr>
      <w:r w:rsidRPr="000E06DD">
        <w:rPr>
          <w:rFonts w:cstheme="minorHAnsi"/>
          <w:i/>
          <w:iCs/>
          <w:sz w:val="24"/>
          <w:szCs w:val="24"/>
        </w:rPr>
        <w:t xml:space="preserve">Submitted by Josie Noble </w:t>
      </w:r>
      <w:r w:rsidR="00A73F48">
        <w:rPr>
          <w:rFonts w:cstheme="minorHAnsi"/>
          <w:i/>
          <w:iCs/>
          <w:sz w:val="24"/>
          <w:szCs w:val="24"/>
        </w:rPr>
        <w:t>May</w:t>
      </w:r>
      <w:r w:rsidR="00CF0E9C">
        <w:rPr>
          <w:rFonts w:cstheme="minorHAnsi"/>
          <w:i/>
          <w:iCs/>
          <w:sz w:val="24"/>
          <w:szCs w:val="24"/>
        </w:rPr>
        <w:t xml:space="preserve"> 15</w:t>
      </w:r>
      <w:r w:rsidRPr="000E06DD">
        <w:rPr>
          <w:rFonts w:cstheme="minorHAnsi"/>
          <w:i/>
          <w:iCs/>
          <w:sz w:val="24"/>
          <w:szCs w:val="24"/>
        </w:rPr>
        <w:t>, 2024</w:t>
      </w:r>
    </w:p>
    <w:p w14:paraId="4ADC9535" w14:textId="77777777" w:rsidR="00DC1358" w:rsidRPr="00DC1358" w:rsidRDefault="00DC1358" w:rsidP="00DC1358">
      <w:pPr>
        <w:ind w:left="360"/>
        <w:rPr>
          <w:sz w:val="26"/>
          <w:szCs w:val="26"/>
        </w:rPr>
      </w:pPr>
    </w:p>
    <w:sectPr w:rsidR="00DC1358" w:rsidRPr="00DC1358" w:rsidSect="00D12572">
      <w:headerReference w:type="default" r:id="rId7"/>
      <w:footerReference w:type="default" r:id="rId8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0CC1D" w14:textId="77777777" w:rsidR="00D12572" w:rsidRDefault="00D12572" w:rsidP="00D147C3">
      <w:pPr>
        <w:spacing w:after="0" w:line="240" w:lineRule="auto"/>
      </w:pPr>
      <w:r>
        <w:separator/>
      </w:r>
    </w:p>
  </w:endnote>
  <w:endnote w:type="continuationSeparator" w:id="0">
    <w:p w14:paraId="679BE8C0" w14:textId="77777777" w:rsidR="00D12572" w:rsidRDefault="00D12572" w:rsidP="00D147C3">
      <w:pPr>
        <w:spacing w:after="0" w:line="240" w:lineRule="auto"/>
      </w:pPr>
      <w:r>
        <w:continuationSeparator/>
      </w:r>
    </w:p>
  </w:endnote>
  <w:endnote w:type="continuationNotice" w:id="1">
    <w:p w14:paraId="365611F2" w14:textId="77777777" w:rsidR="00D12572" w:rsidRDefault="00D125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4596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F96FD9" w14:textId="5E06BADA" w:rsidR="00D147C3" w:rsidRDefault="00D147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E9D4A9" w14:textId="77777777" w:rsidR="00D147C3" w:rsidRDefault="00D14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64251" w14:textId="77777777" w:rsidR="00D12572" w:rsidRDefault="00D12572" w:rsidP="00D147C3">
      <w:pPr>
        <w:spacing w:after="0" w:line="240" w:lineRule="auto"/>
      </w:pPr>
      <w:r>
        <w:separator/>
      </w:r>
    </w:p>
  </w:footnote>
  <w:footnote w:type="continuationSeparator" w:id="0">
    <w:p w14:paraId="155AA05A" w14:textId="77777777" w:rsidR="00D12572" w:rsidRDefault="00D12572" w:rsidP="00D147C3">
      <w:pPr>
        <w:spacing w:after="0" w:line="240" w:lineRule="auto"/>
      </w:pPr>
      <w:r>
        <w:continuationSeparator/>
      </w:r>
    </w:p>
  </w:footnote>
  <w:footnote w:type="continuationNotice" w:id="1">
    <w:p w14:paraId="65A1FB43" w14:textId="77777777" w:rsidR="00D12572" w:rsidRDefault="00D125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27503" w14:textId="4C682C13" w:rsidR="008E4BDB" w:rsidRDefault="008E4BD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536FA573" wp14:editId="7D2B10B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87B7EB" w14:textId="53669F61" w:rsidR="00620F34" w:rsidRDefault="008E4BDB" w:rsidP="003C6E2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Notes </w:t>
                          </w:r>
                          <w:r w:rsidR="00FA41BD">
                            <w:rPr>
                              <w:caps/>
                              <w:color w:val="FFFFFF" w:themeColor="background1"/>
                            </w:rPr>
                            <w:t>5/1/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>24 CAC Work Session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6FA573" id="Rectangle 63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5287B7EB" w14:textId="53669F61" w:rsidR="00620F34" w:rsidRDefault="008E4BDB" w:rsidP="003C6E2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Notes </w:t>
                    </w:r>
                    <w:r w:rsidR="00FA41BD">
                      <w:rPr>
                        <w:caps/>
                        <w:color w:val="FFFFFF" w:themeColor="background1"/>
                      </w:rPr>
                      <w:t>5/1/</w:t>
                    </w:r>
                    <w:r>
                      <w:rPr>
                        <w:caps/>
                        <w:color w:val="FFFFFF" w:themeColor="background1"/>
                      </w:rPr>
                      <w:t>24 CAC Work Session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858" w:hanging="379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100"/>
        <w:position w:val="-5"/>
        <w:sz w:val="32"/>
        <w:szCs w:val="32"/>
      </w:rPr>
    </w:lvl>
    <w:lvl w:ilvl="1">
      <w:numFmt w:val="bullet"/>
      <w:lvlText w:val="•"/>
      <w:lvlJc w:val="left"/>
      <w:pPr>
        <w:ind w:left="1405" w:hanging="379"/>
      </w:pPr>
    </w:lvl>
    <w:lvl w:ilvl="2">
      <w:numFmt w:val="bullet"/>
      <w:lvlText w:val="•"/>
      <w:lvlJc w:val="left"/>
      <w:pPr>
        <w:ind w:left="1951" w:hanging="379"/>
      </w:pPr>
    </w:lvl>
    <w:lvl w:ilvl="3">
      <w:numFmt w:val="bullet"/>
      <w:lvlText w:val="•"/>
      <w:lvlJc w:val="left"/>
      <w:pPr>
        <w:ind w:left="2497" w:hanging="379"/>
      </w:pPr>
    </w:lvl>
    <w:lvl w:ilvl="4">
      <w:numFmt w:val="bullet"/>
      <w:lvlText w:val="•"/>
      <w:lvlJc w:val="left"/>
      <w:pPr>
        <w:ind w:left="3042" w:hanging="379"/>
      </w:pPr>
    </w:lvl>
    <w:lvl w:ilvl="5">
      <w:numFmt w:val="bullet"/>
      <w:lvlText w:val="•"/>
      <w:lvlJc w:val="left"/>
      <w:pPr>
        <w:ind w:left="3588" w:hanging="379"/>
      </w:pPr>
    </w:lvl>
    <w:lvl w:ilvl="6">
      <w:numFmt w:val="bullet"/>
      <w:lvlText w:val="•"/>
      <w:lvlJc w:val="left"/>
      <w:pPr>
        <w:ind w:left="4134" w:hanging="379"/>
      </w:pPr>
    </w:lvl>
    <w:lvl w:ilvl="7">
      <w:numFmt w:val="bullet"/>
      <w:lvlText w:val="•"/>
      <w:lvlJc w:val="left"/>
      <w:pPr>
        <w:ind w:left="4679" w:hanging="379"/>
      </w:pPr>
    </w:lvl>
    <w:lvl w:ilvl="8">
      <w:numFmt w:val="bullet"/>
      <w:lvlText w:val="•"/>
      <w:lvlJc w:val="left"/>
      <w:pPr>
        <w:ind w:left="5225" w:hanging="379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858" w:hanging="379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101"/>
        <w:position w:val="-6"/>
        <w:sz w:val="33"/>
        <w:szCs w:val="33"/>
      </w:rPr>
    </w:lvl>
    <w:lvl w:ilvl="1">
      <w:numFmt w:val="bullet"/>
      <w:lvlText w:val="•"/>
      <w:lvlJc w:val="left"/>
      <w:pPr>
        <w:ind w:left="1406" w:hanging="379"/>
      </w:pPr>
    </w:lvl>
    <w:lvl w:ilvl="2">
      <w:numFmt w:val="bullet"/>
      <w:lvlText w:val="•"/>
      <w:lvlJc w:val="left"/>
      <w:pPr>
        <w:ind w:left="1953" w:hanging="379"/>
      </w:pPr>
    </w:lvl>
    <w:lvl w:ilvl="3">
      <w:numFmt w:val="bullet"/>
      <w:lvlText w:val="•"/>
      <w:lvlJc w:val="left"/>
      <w:pPr>
        <w:ind w:left="2500" w:hanging="379"/>
      </w:pPr>
    </w:lvl>
    <w:lvl w:ilvl="4">
      <w:numFmt w:val="bullet"/>
      <w:lvlText w:val="•"/>
      <w:lvlJc w:val="left"/>
      <w:pPr>
        <w:ind w:left="3046" w:hanging="379"/>
      </w:pPr>
    </w:lvl>
    <w:lvl w:ilvl="5">
      <w:numFmt w:val="bullet"/>
      <w:lvlText w:val="•"/>
      <w:lvlJc w:val="left"/>
      <w:pPr>
        <w:ind w:left="3593" w:hanging="379"/>
      </w:pPr>
    </w:lvl>
    <w:lvl w:ilvl="6">
      <w:numFmt w:val="bullet"/>
      <w:lvlText w:val="•"/>
      <w:lvlJc w:val="left"/>
      <w:pPr>
        <w:ind w:left="4140" w:hanging="379"/>
      </w:pPr>
    </w:lvl>
    <w:lvl w:ilvl="7">
      <w:numFmt w:val="bullet"/>
      <w:lvlText w:val="•"/>
      <w:lvlJc w:val="left"/>
      <w:pPr>
        <w:ind w:left="4686" w:hanging="379"/>
      </w:pPr>
    </w:lvl>
    <w:lvl w:ilvl="8">
      <w:numFmt w:val="bullet"/>
      <w:lvlText w:val="•"/>
      <w:lvlJc w:val="left"/>
      <w:pPr>
        <w:ind w:left="5233" w:hanging="379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•"/>
      <w:lvlJc w:val="left"/>
      <w:pPr>
        <w:ind w:left="858" w:hanging="379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107"/>
        <w:position w:val="-5"/>
        <w:sz w:val="33"/>
        <w:szCs w:val="33"/>
      </w:rPr>
    </w:lvl>
    <w:lvl w:ilvl="1">
      <w:numFmt w:val="bullet"/>
      <w:lvlText w:val="•"/>
      <w:lvlJc w:val="left"/>
      <w:pPr>
        <w:ind w:left="1406" w:hanging="379"/>
      </w:pPr>
    </w:lvl>
    <w:lvl w:ilvl="2">
      <w:numFmt w:val="bullet"/>
      <w:lvlText w:val="•"/>
      <w:lvlJc w:val="left"/>
      <w:pPr>
        <w:ind w:left="1953" w:hanging="379"/>
      </w:pPr>
    </w:lvl>
    <w:lvl w:ilvl="3">
      <w:numFmt w:val="bullet"/>
      <w:lvlText w:val="•"/>
      <w:lvlJc w:val="left"/>
      <w:pPr>
        <w:ind w:left="2500" w:hanging="379"/>
      </w:pPr>
    </w:lvl>
    <w:lvl w:ilvl="4">
      <w:numFmt w:val="bullet"/>
      <w:lvlText w:val="•"/>
      <w:lvlJc w:val="left"/>
      <w:pPr>
        <w:ind w:left="3046" w:hanging="379"/>
      </w:pPr>
    </w:lvl>
    <w:lvl w:ilvl="5">
      <w:numFmt w:val="bullet"/>
      <w:lvlText w:val="•"/>
      <w:lvlJc w:val="left"/>
      <w:pPr>
        <w:ind w:left="3593" w:hanging="379"/>
      </w:pPr>
    </w:lvl>
    <w:lvl w:ilvl="6">
      <w:numFmt w:val="bullet"/>
      <w:lvlText w:val="•"/>
      <w:lvlJc w:val="left"/>
      <w:pPr>
        <w:ind w:left="4140" w:hanging="379"/>
      </w:pPr>
    </w:lvl>
    <w:lvl w:ilvl="7">
      <w:numFmt w:val="bullet"/>
      <w:lvlText w:val="•"/>
      <w:lvlJc w:val="left"/>
      <w:pPr>
        <w:ind w:left="4686" w:hanging="379"/>
      </w:pPr>
    </w:lvl>
    <w:lvl w:ilvl="8">
      <w:numFmt w:val="bullet"/>
      <w:lvlText w:val="•"/>
      <w:lvlJc w:val="left"/>
      <w:pPr>
        <w:ind w:left="5233" w:hanging="379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•"/>
      <w:lvlJc w:val="left"/>
      <w:pPr>
        <w:ind w:left="848" w:hanging="370"/>
      </w:pPr>
      <w:rPr>
        <w:rFonts w:ascii="Arial" w:hAnsi="Arial" w:cs="Arial"/>
        <w:spacing w:val="0"/>
        <w:w w:val="112"/>
      </w:rPr>
    </w:lvl>
    <w:lvl w:ilvl="1">
      <w:numFmt w:val="bullet"/>
      <w:lvlText w:val="•"/>
      <w:lvlJc w:val="left"/>
      <w:pPr>
        <w:ind w:left="1386" w:hanging="370"/>
      </w:pPr>
    </w:lvl>
    <w:lvl w:ilvl="2">
      <w:numFmt w:val="bullet"/>
      <w:lvlText w:val="•"/>
      <w:lvlJc w:val="left"/>
      <w:pPr>
        <w:ind w:left="1933" w:hanging="370"/>
      </w:pPr>
    </w:lvl>
    <w:lvl w:ilvl="3">
      <w:numFmt w:val="bullet"/>
      <w:lvlText w:val="•"/>
      <w:lvlJc w:val="left"/>
      <w:pPr>
        <w:ind w:left="2480" w:hanging="370"/>
      </w:pPr>
    </w:lvl>
    <w:lvl w:ilvl="4">
      <w:numFmt w:val="bullet"/>
      <w:lvlText w:val="•"/>
      <w:lvlJc w:val="left"/>
      <w:pPr>
        <w:ind w:left="3026" w:hanging="370"/>
      </w:pPr>
    </w:lvl>
    <w:lvl w:ilvl="5">
      <w:numFmt w:val="bullet"/>
      <w:lvlText w:val="•"/>
      <w:lvlJc w:val="left"/>
      <w:pPr>
        <w:ind w:left="3573" w:hanging="370"/>
      </w:pPr>
    </w:lvl>
    <w:lvl w:ilvl="6">
      <w:numFmt w:val="bullet"/>
      <w:lvlText w:val="•"/>
      <w:lvlJc w:val="left"/>
      <w:pPr>
        <w:ind w:left="4120" w:hanging="370"/>
      </w:pPr>
    </w:lvl>
    <w:lvl w:ilvl="7">
      <w:numFmt w:val="bullet"/>
      <w:lvlText w:val="•"/>
      <w:lvlJc w:val="left"/>
      <w:pPr>
        <w:ind w:left="4666" w:hanging="370"/>
      </w:pPr>
    </w:lvl>
    <w:lvl w:ilvl="8">
      <w:numFmt w:val="bullet"/>
      <w:lvlText w:val="•"/>
      <w:lvlJc w:val="left"/>
      <w:pPr>
        <w:ind w:left="5213" w:hanging="37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•"/>
      <w:lvlJc w:val="left"/>
      <w:pPr>
        <w:ind w:left="840" w:hanging="371"/>
      </w:pPr>
      <w:rPr>
        <w:rFonts w:ascii="Arial" w:hAnsi="Arial" w:cs="Arial"/>
        <w:spacing w:val="0"/>
        <w:w w:val="104"/>
      </w:rPr>
    </w:lvl>
    <w:lvl w:ilvl="1">
      <w:numFmt w:val="bullet"/>
      <w:lvlText w:val="•"/>
      <w:lvlJc w:val="left"/>
      <w:pPr>
        <w:ind w:left="1386" w:hanging="371"/>
      </w:pPr>
    </w:lvl>
    <w:lvl w:ilvl="2">
      <w:numFmt w:val="bullet"/>
      <w:lvlText w:val="•"/>
      <w:lvlJc w:val="left"/>
      <w:pPr>
        <w:ind w:left="1933" w:hanging="371"/>
      </w:pPr>
    </w:lvl>
    <w:lvl w:ilvl="3">
      <w:numFmt w:val="bullet"/>
      <w:lvlText w:val="•"/>
      <w:lvlJc w:val="left"/>
      <w:pPr>
        <w:ind w:left="2480" w:hanging="371"/>
      </w:pPr>
    </w:lvl>
    <w:lvl w:ilvl="4">
      <w:numFmt w:val="bullet"/>
      <w:lvlText w:val="•"/>
      <w:lvlJc w:val="left"/>
      <w:pPr>
        <w:ind w:left="3026" w:hanging="371"/>
      </w:pPr>
    </w:lvl>
    <w:lvl w:ilvl="5">
      <w:numFmt w:val="bullet"/>
      <w:lvlText w:val="•"/>
      <w:lvlJc w:val="left"/>
      <w:pPr>
        <w:ind w:left="3573" w:hanging="371"/>
      </w:pPr>
    </w:lvl>
    <w:lvl w:ilvl="6">
      <w:numFmt w:val="bullet"/>
      <w:lvlText w:val="•"/>
      <w:lvlJc w:val="left"/>
      <w:pPr>
        <w:ind w:left="4120" w:hanging="371"/>
      </w:pPr>
    </w:lvl>
    <w:lvl w:ilvl="7">
      <w:numFmt w:val="bullet"/>
      <w:lvlText w:val="•"/>
      <w:lvlJc w:val="left"/>
      <w:pPr>
        <w:ind w:left="4666" w:hanging="371"/>
      </w:pPr>
    </w:lvl>
    <w:lvl w:ilvl="8">
      <w:numFmt w:val="bullet"/>
      <w:lvlText w:val="•"/>
      <w:lvlJc w:val="left"/>
      <w:pPr>
        <w:ind w:left="5213" w:hanging="371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•"/>
      <w:lvlJc w:val="left"/>
      <w:pPr>
        <w:ind w:left="905" w:hanging="371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99"/>
        <w:position w:val="-5"/>
        <w:sz w:val="32"/>
        <w:szCs w:val="32"/>
      </w:rPr>
    </w:lvl>
    <w:lvl w:ilvl="1">
      <w:numFmt w:val="bullet"/>
      <w:lvlText w:val="•"/>
      <w:lvlJc w:val="left"/>
      <w:pPr>
        <w:ind w:left="1440" w:hanging="371"/>
      </w:pPr>
    </w:lvl>
    <w:lvl w:ilvl="2">
      <w:numFmt w:val="bullet"/>
      <w:lvlText w:val="•"/>
      <w:lvlJc w:val="left"/>
      <w:pPr>
        <w:ind w:left="1981" w:hanging="371"/>
      </w:pPr>
    </w:lvl>
    <w:lvl w:ilvl="3">
      <w:numFmt w:val="bullet"/>
      <w:lvlText w:val="•"/>
      <w:lvlJc w:val="left"/>
      <w:pPr>
        <w:ind w:left="2522" w:hanging="371"/>
      </w:pPr>
    </w:lvl>
    <w:lvl w:ilvl="4">
      <w:numFmt w:val="bullet"/>
      <w:lvlText w:val="•"/>
      <w:lvlJc w:val="left"/>
      <w:pPr>
        <w:ind w:left="3062" w:hanging="371"/>
      </w:pPr>
    </w:lvl>
    <w:lvl w:ilvl="5">
      <w:numFmt w:val="bullet"/>
      <w:lvlText w:val="•"/>
      <w:lvlJc w:val="left"/>
      <w:pPr>
        <w:ind w:left="3603" w:hanging="371"/>
      </w:pPr>
    </w:lvl>
    <w:lvl w:ilvl="6">
      <w:numFmt w:val="bullet"/>
      <w:lvlText w:val="•"/>
      <w:lvlJc w:val="left"/>
      <w:pPr>
        <w:ind w:left="4144" w:hanging="371"/>
      </w:pPr>
    </w:lvl>
    <w:lvl w:ilvl="7">
      <w:numFmt w:val="bullet"/>
      <w:lvlText w:val="•"/>
      <w:lvlJc w:val="left"/>
      <w:pPr>
        <w:ind w:left="4684" w:hanging="371"/>
      </w:pPr>
    </w:lvl>
    <w:lvl w:ilvl="8">
      <w:numFmt w:val="bullet"/>
      <w:lvlText w:val="•"/>
      <w:lvlJc w:val="left"/>
      <w:pPr>
        <w:ind w:left="5225" w:hanging="371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•"/>
      <w:lvlJc w:val="left"/>
      <w:pPr>
        <w:ind w:left="848" w:hanging="379"/>
      </w:pPr>
      <w:rPr>
        <w:rFonts w:ascii="Arial" w:hAnsi="Arial" w:cs="Arial"/>
        <w:spacing w:val="0"/>
        <w:w w:val="100"/>
      </w:rPr>
    </w:lvl>
    <w:lvl w:ilvl="1">
      <w:numFmt w:val="bullet"/>
      <w:lvlText w:val="•"/>
      <w:lvlJc w:val="left"/>
      <w:pPr>
        <w:ind w:left="1386" w:hanging="379"/>
      </w:pPr>
    </w:lvl>
    <w:lvl w:ilvl="2">
      <w:numFmt w:val="bullet"/>
      <w:lvlText w:val="•"/>
      <w:lvlJc w:val="left"/>
      <w:pPr>
        <w:ind w:left="1933" w:hanging="379"/>
      </w:pPr>
    </w:lvl>
    <w:lvl w:ilvl="3">
      <w:numFmt w:val="bullet"/>
      <w:lvlText w:val="•"/>
      <w:lvlJc w:val="left"/>
      <w:pPr>
        <w:ind w:left="2480" w:hanging="379"/>
      </w:pPr>
    </w:lvl>
    <w:lvl w:ilvl="4">
      <w:numFmt w:val="bullet"/>
      <w:lvlText w:val="•"/>
      <w:lvlJc w:val="left"/>
      <w:pPr>
        <w:ind w:left="3026" w:hanging="379"/>
      </w:pPr>
    </w:lvl>
    <w:lvl w:ilvl="5">
      <w:numFmt w:val="bullet"/>
      <w:lvlText w:val="•"/>
      <w:lvlJc w:val="left"/>
      <w:pPr>
        <w:ind w:left="3573" w:hanging="379"/>
      </w:pPr>
    </w:lvl>
    <w:lvl w:ilvl="6">
      <w:numFmt w:val="bullet"/>
      <w:lvlText w:val="•"/>
      <w:lvlJc w:val="left"/>
      <w:pPr>
        <w:ind w:left="4120" w:hanging="379"/>
      </w:pPr>
    </w:lvl>
    <w:lvl w:ilvl="7">
      <w:numFmt w:val="bullet"/>
      <w:lvlText w:val="•"/>
      <w:lvlJc w:val="left"/>
      <w:pPr>
        <w:ind w:left="4666" w:hanging="379"/>
      </w:pPr>
    </w:lvl>
    <w:lvl w:ilvl="8">
      <w:numFmt w:val="bullet"/>
      <w:lvlText w:val="•"/>
      <w:lvlJc w:val="left"/>
      <w:pPr>
        <w:ind w:left="5213" w:hanging="379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•"/>
      <w:lvlJc w:val="left"/>
      <w:pPr>
        <w:ind w:left="848" w:hanging="371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99"/>
        <w:position w:val="-4"/>
        <w:sz w:val="32"/>
        <w:szCs w:val="32"/>
      </w:rPr>
    </w:lvl>
    <w:lvl w:ilvl="1">
      <w:numFmt w:val="bullet"/>
      <w:lvlText w:val="•"/>
      <w:lvlJc w:val="left"/>
      <w:pPr>
        <w:ind w:left="1386" w:hanging="371"/>
      </w:pPr>
    </w:lvl>
    <w:lvl w:ilvl="2">
      <w:numFmt w:val="bullet"/>
      <w:lvlText w:val="•"/>
      <w:lvlJc w:val="left"/>
      <w:pPr>
        <w:ind w:left="1933" w:hanging="371"/>
      </w:pPr>
    </w:lvl>
    <w:lvl w:ilvl="3">
      <w:numFmt w:val="bullet"/>
      <w:lvlText w:val="•"/>
      <w:lvlJc w:val="left"/>
      <w:pPr>
        <w:ind w:left="2480" w:hanging="371"/>
      </w:pPr>
    </w:lvl>
    <w:lvl w:ilvl="4">
      <w:numFmt w:val="bullet"/>
      <w:lvlText w:val="•"/>
      <w:lvlJc w:val="left"/>
      <w:pPr>
        <w:ind w:left="3026" w:hanging="371"/>
      </w:pPr>
    </w:lvl>
    <w:lvl w:ilvl="5">
      <w:numFmt w:val="bullet"/>
      <w:lvlText w:val="•"/>
      <w:lvlJc w:val="left"/>
      <w:pPr>
        <w:ind w:left="3573" w:hanging="371"/>
      </w:pPr>
    </w:lvl>
    <w:lvl w:ilvl="6">
      <w:numFmt w:val="bullet"/>
      <w:lvlText w:val="•"/>
      <w:lvlJc w:val="left"/>
      <w:pPr>
        <w:ind w:left="4120" w:hanging="371"/>
      </w:pPr>
    </w:lvl>
    <w:lvl w:ilvl="7">
      <w:numFmt w:val="bullet"/>
      <w:lvlText w:val="•"/>
      <w:lvlJc w:val="left"/>
      <w:pPr>
        <w:ind w:left="4666" w:hanging="371"/>
      </w:pPr>
    </w:lvl>
    <w:lvl w:ilvl="8">
      <w:numFmt w:val="bullet"/>
      <w:lvlText w:val="•"/>
      <w:lvlJc w:val="left"/>
      <w:pPr>
        <w:ind w:left="5213" w:hanging="371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•"/>
      <w:lvlJc w:val="left"/>
      <w:pPr>
        <w:ind w:left="848" w:hanging="379"/>
      </w:pPr>
      <w:rPr>
        <w:rFonts w:ascii="Arial" w:hAnsi="Arial" w:cs="Arial"/>
        <w:spacing w:val="0"/>
        <w:w w:val="102"/>
      </w:rPr>
    </w:lvl>
    <w:lvl w:ilvl="1">
      <w:numFmt w:val="bullet"/>
      <w:lvlText w:val="•"/>
      <w:lvlJc w:val="left"/>
      <w:pPr>
        <w:ind w:left="1386" w:hanging="379"/>
      </w:pPr>
    </w:lvl>
    <w:lvl w:ilvl="2">
      <w:numFmt w:val="bullet"/>
      <w:lvlText w:val="•"/>
      <w:lvlJc w:val="left"/>
      <w:pPr>
        <w:ind w:left="1933" w:hanging="379"/>
      </w:pPr>
    </w:lvl>
    <w:lvl w:ilvl="3">
      <w:numFmt w:val="bullet"/>
      <w:lvlText w:val="•"/>
      <w:lvlJc w:val="left"/>
      <w:pPr>
        <w:ind w:left="2480" w:hanging="379"/>
      </w:pPr>
    </w:lvl>
    <w:lvl w:ilvl="4">
      <w:numFmt w:val="bullet"/>
      <w:lvlText w:val="•"/>
      <w:lvlJc w:val="left"/>
      <w:pPr>
        <w:ind w:left="3026" w:hanging="379"/>
      </w:pPr>
    </w:lvl>
    <w:lvl w:ilvl="5">
      <w:numFmt w:val="bullet"/>
      <w:lvlText w:val="•"/>
      <w:lvlJc w:val="left"/>
      <w:pPr>
        <w:ind w:left="3573" w:hanging="379"/>
      </w:pPr>
    </w:lvl>
    <w:lvl w:ilvl="6">
      <w:numFmt w:val="bullet"/>
      <w:lvlText w:val="•"/>
      <w:lvlJc w:val="left"/>
      <w:pPr>
        <w:ind w:left="4120" w:hanging="379"/>
      </w:pPr>
    </w:lvl>
    <w:lvl w:ilvl="7">
      <w:numFmt w:val="bullet"/>
      <w:lvlText w:val="•"/>
      <w:lvlJc w:val="left"/>
      <w:pPr>
        <w:ind w:left="4666" w:hanging="379"/>
      </w:pPr>
    </w:lvl>
    <w:lvl w:ilvl="8">
      <w:numFmt w:val="bullet"/>
      <w:lvlText w:val="•"/>
      <w:lvlJc w:val="left"/>
      <w:pPr>
        <w:ind w:left="5213" w:hanging="379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•"/>
      <w:lvlJc w:val="left"/>
      <w:pPr>
        <w:ind w:left="840" w:hanging="371"/>
      </w:pPr>
      <w:rPr>
        <w:rFonts w:ascii="Arial" w:hAnsi="Arial" w:cs="Arial"/>
        <w:spacing w:val="0"/>
        <w:w w:val="103"/>
      </w:rPr>
    </w:lvl>
    <w:lvl w:ilvl="1">
      <w:numFmt w:val="bullet"/>
      <w:lvlText w:val="•"/>
      <w:lvlJc w:val="left"/>
      <w:pPr>
        <w:ind w:left="1386" w:hanging="371"/>
      </w:pPr>
    </w:lvl>
    <w:lvl w:ilvl="2">
      <w:numFmt w:val="bullet"/>
      <w:lvlText w:val="•"/>
      <w:lvlJc w:val="left"/>
      <w:pPr>
        <w:ind w:left="1933" w:hanging="371"/>
      </w:pPr>
    </w:lvl>
    <w:lvl w:ilvl="3">
      <w:numFmt w:val="bullet"/>
      <w:lvlText w:val="•"/>
      <w:lvlJc w:val="left"/>
      <w:pPr>
        <w:ind w:left="2480" w:hanging="371"/>
      </w:pPr>
    </w:lvl>
    <w:lvl w:ilvl="4">
      <w:numFmt w:val="bullet"/>
      <w:lvlText w:val="•"/>
      <w:lvlJc w:val="left"/>
      <w:pPr>
        <w:ind w:left="3026" w:hanging="371"/>
      </w:pPr>
    </w:lvl>
    <w:lvl w:ilvl="5">
      <w:numFmt w:val="bullet"/>
      <w:lvlText w:val="•"/>
      <w:lvlJc w:val="left"/>
      <w:pPr>
        <w:ind w:left="3573" w:hanging="371"/>
      </w:pPr>
    </w:lvl>
    <w:lvl w:ilvl="6">
      <w:numFmt w:val="bullet"/>
      <w:lvlText w:val="•"/>
      <w:lvlJc w:val="left"/>
      <w:pPr>
        <w:ind w:left="4120" w:hanging="371"/>
      </w:pPr>
    </w:lvl>
    <w:lvl w:ilvl="7">
      <w:numFmt w:val="bullet"/>
      <w:lvlText w:val="•"/>
      <w:lvlJc w:val="left"/>
      <w:pPr>
        <w:ind w:left="4666" w:hanging="371"/>
      </w:pPr>
    </w:lvl>
    <w:lvl w:ilvl="8">
      <w:numFmt w:val="bullet"/>
      <w:lvlText w:val="•"/>
      <w:lvlJc w:val="left"/>
      <w:pPr>
        <w:ind w:left="5213" w:hanging="371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•"/>
      <w:lvlJc w:val="left"/>
      <w:pPr>
        <w:ind w:left="841" w:hanging="371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103"/>
        <w:position w:val="-4"/>
        <w:sz w:val="30"/>
        <w:szCs w:val="30"/>
      </w:rPr>
    </w:lvl>
    <w:lvl w:ilvl="1">
      <w:numFmt w:val="bullet"/>
      <w:lvlText w:val="•"/>
      <w:lvlJc w:val="left"/>
      <w:pPr>
        <w:ind w:left="1386" w:hanging="371"/>
      </w:pPr>
    </w:lvl>
    <w:lvl w:ilvl="2">
      <w:numFmt w:val="bullet"/>
      <w:lvlText w:val="•"/>
      <w:lvlJc w:val="left"/>
      <w:pPr>
        <w:ind w:left="1933" w:hanging="371"/>
      </w:pPr>
    </w:lvl>
    <w:lvl w:ilvl="3">
      <w:numFmt w:val="bullet"/>
      <w:lvlText w:val="•"/>
      <w:lvlJc w:val="left"/>
      <w:pPr>
        <w:ind w:left="2480" w:hanging="371"/>
      </w:pPr>
    </w:lvl>
    <w:lvl w:ilvl="4">
      <w:numFmt w:val="bullet"/>
      <w:lvlText w:val="•"/>
      <w:lvlJc w:val="left"/>
      <w:pPr>
        <w:ind w:left="3026" w:hanging="371"/>
      </w:pPr>
    </w:lvl>
    <w:lvl w:ilvl="5">
      <w:numFmt w:val="bullet"/>
      <w:lvlText w:val="•"/>
      <w:lvlJc w:val="left"/>
      <w:pPr>
        <w:ind w:left="3573" w:hanging="371"/>
      </w:pPr>
    </w:lvl>
    <w:lvl w:ilvl="6">
      <w:numFmt w:val="bullet"/>
      <w:lvlText w:val="•"/>
      <w:lvlJc w:val="left"/>
      <w:pPr>
        <w:ind w:left="4120" w:hanging="371"/>
      </w:pPr>
    </w:lvl>
    <w:lvl w:ilvl="7">
      <w:numFmt w:val="bullet"/>
      <w:lvlText w:val="•"/>
      <w:lvlJc w:val="left"/>
      <w:pPr>
        <w:ind w:left="4666" w:hanging="371"/>
      </w:pPr>
    </w:lvl>
    <w:lvl w:ilvl="8">
      <w:numFmt w:val="bullet"/>
      <w:lvlText w:val="•"/>
      <w:lvlJc w:val="left"/>
      <w:pPr>
        <w:ind w:left="5213" w:hanging="371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•"/>
      <w:lvlJc w:val="left"/>
      <w:pPr>
        <w:ind w:left="848" w:hanging="378"/>
      </w:pPr>
      <w:rPr>
        <w:rFonts w:ascii="Arial" w:hAnsi="Arial" w:cs="Arial"/>
        <w:spacing w:val="0"/>
        <w:w w:val="100"/>
      </w:rPr>
    </w:lvl>
    <w:lvl w:ilvl="1">
      <w:numFmt w:val="bullet"/>
      <w:lvlText w:val="•"/>
      <w:lvlJc w:val="left"/>
      <w:pPr>
        <w:ind w:left="1386" w:hanging="378"/>
      </w:pPr>
    </w:lvl>
    <w:lvl w:ilvl="2">
      <w:numFmt w:val="bullet"/>
      <w:lvlText w:val="•"/>
      <w:lvlJc w:val="left"/>
      <w:pPr>
        <w:ind w:left="1933" w:hanging="378"/>
      </w:pPr>
    </w:lvl>
    <w:lvl w:ilvl="3">
      <w:numFmt w:val="bullet"/>
      <w:lvlText w:val="•"/>
      <w:lvlJc w:val="left"/>
      <w:pPr>
        <w:ind w:left="2480" w:hanging="378"/>
      </w:pPr>
    </w:lvl>
    <w:lvl w:ilvl="4">
      <w:numFmt w:val="bullet"/>
      <w:lvlText w:val="•"/>
      <w:lvlJc w:val="left"/>
      <w:pPr>
        <w:ind w:left="3026" w:hanging="378"/>
      </w:pPr>
    </w:lvl>
    <w:lvl w:ilvl="5">
      <w:numFmt w:val="bullet"/>
      <w:lvlText w:val="•"/>
      <w:lvlJc w:val="left"/>
      <w:pPr>
        <w:ind w:left="3573" w:hanging="378"/>
      </w:pPr>
    </w:lvl>
    <w:lvl w:ilvl="6">
      <w:numFmt w:val="bullet"/>
      <w:lvlText w:val="•"/>
      <w:lvlJc w:val="left"/>
      <w:pPr>
        <w:ind w:left="4120" w:hanging="378"/>
      </w:pPr>
    </w:lvl>
    <w:lvl w:ilvl="7">
      <w:numFmt w:val="bullet"/>
      <w:lvlText w:val="•"/>
      <w:lvlJc w:val="left"/>
      <w:pPr>
        <w:ind w:left="4666" w:hanging="378"/>
      </w:pPr>
    </w:lvl>
    <w:lvl w:ilvl="8">
      <w:numFmt w:val="bullet"/>
      <w:lvlText w:val="•"/>
      <w:lvlJc w:val="left"/>
      <w:pPr>
        <w:ind w:left="5213" w:hanging="378"/>
      </w:pPr>
    </w:lvl>
  </w:abstractNum>
  <w:abstractNum w:abstractNumId="12" w15:restartNumberingAfterBreak="0">
    <w:nsid w:val="0DFA6289"/>
    <w:multiLevelType w:val="hybridMultilevel"/>
    <w:tmpl w:val="00CC0A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C6995"/>
    <w:multiLevelType w:val="hybridMultilevel"/>
    <w:tmpl w:val="7CFE878C"/>
    <w:lvl w:ilvl="0" w:tplc="8F2630A0">
      <w:numFmt w:val="bullet"/>
      <w:lvlText w:val="•"/>
      <w:lvlJc w:val="left"/>
      <w:pPr>
        <w:ind w:left="382" w:hanging="383"/>
      </w:pPr>
      <w:rPr>
        <w:rFonts w:ascii="Arial" w:eastAsia="Arial" w:hAnsi="Arial" w:cs="Arial" w:hint="default"/>
        <w:b w:val="0"/>
        <w:bCs w:val="0"/>
        <w:i w:val="0"/>
        <w:iCs w:val="0"/>
        <w:color w:val="231118"/>
        <w:spacing w:val="64"/>
        <w:w w:val="78"/>
        <w:sz w:val="108"/>
        <w:szCs w:val="108"/>
      </w:rPr>
    </w:lvl>
    <w:lvl w:ilvl="1" w:tplc="BFC80750">
      <w:numFmt w:val="bullet"/>
      <w:lvlText w:val="•"/>
      <w:lvlJc w:val="left"/>
      <w:pPr>
        <w:ind w:left="536" w:hanging="383"/>
      </w:pPr>
      <w:rPr>
        <w:rFonts w:hint="default"/>
      </w:rPr>
    </w:lvl>
    <w:lvl w:ilvl="2" w:tplc="E8385E5C">
      <w:numFmt w:val="bullet"/>
      <w:lvlText w:val="•"/>
      <w:lvlJc w:val="left"/>
      <w:pPr>
        <w:ind w:left="693" w:hanging="383"/>
      </w:pPr>
      <w:rPr>
        <w:rFonts w:hint="default"/>
      </w:rPr>
    </w:lvl>
    <w:lvl w:ilvl="3" w:tplc="458EBF14">
      <w:numFmt w:val="bullet"/>
      <w:lvlText w:val="•"/>
      <w:lvlJc w:val="left"/>
      <w:pPr>
        <w:ind w:left="849" w:hanging="383"/>
      </w:pPr>
      <w:rPr>
        <w:rFonts w:hint="default"/>
      </w:rPr>
    </w:lvl>
    <w:lvl w:ilvl="4" w:tplc="F3EA09E2">
      <w:numFmt w:val="bullet"/>
      <w:lvlText w:val="•"/>
      <w:lvlJc w:val="left"/>
      <w:pPr>
        <w:ind w:left="1006" w:hanging="383"/>
      </w:pPr>
      <w:rPr>
        <w:rFonts w:hint="default"/>
      </w:rPr>
    </w:lvl>
    <w:lvl w:ilvl="5" w:tplc="88689272">
      <w:numFmt w:val="bullet"/>
      <w:lvlText w:val="•"/>
      <w:lvlJc w:val="left"/>
      <w:pPr>
        <w:ind w:left="1162" w:hanging="383"/>
      </w:pPr>
      <w:rPr>
        <w:rFonts w:hint="default"/>
      </w:rPr>
    </w:lvl>
    <w:lvl w:ilvl="6" w:tplc="CA42FBC0">
      <w:numFmt w:val="bullet"/>
      <w:lvlText w:val="•"/>
      <w:lvlJc w:val="left"/>
      <w:pPr>
        <w:ind w:left="1319" w:hanging="383"/>
      </w:pPr>
      <w:rPr>
        <w:rFonts w:hint="default"/>
      </w:rPr>
    </w:lvl>
    <w:lvl w:ilvl="7" w:tplc="9988688A">
      <w:numFmt w:val="bullet"/>
      <w:lvlText w:val="•"/>
      <w:lvlJc w:val="left"/>
      <w:pPr>
        <w:ind w:left="1475" w:hanging="383"/>
      </w:pPr>
      <w:rPr>
        <w:rFonts w:hint="default"/>
      </w:rPr>
    </w:lvl>
    <w:lvl w:ilvl="8" w:tplc="FF9E0814">
      <w:numFmt w:val="bullet"/>
      <w:lvlText w:val="•"/>
      <w:lvlJc w:val="left"/>
      <w:pPr>
        <w:ind w:left="1632" w:hanging="383"/>
      </w:pPr>
      <w:rPr>
        <w:rFonts w:hint="default"/>
      </w:rPr>
    </w:lvl>
  </w:abstractNum>
  <w:abstractNum w:abstractNumId="14" w15:restartNumberingAfterBreak="0">
    <w:nsid w:val="0FCD59A0"/>
    <w:multiLevelType w:val="hybridMultilevel"/>
    <w:tmpl w:val="328EC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82F76"/>
    <w:multiLevelType w:val="hybridMultilevel"/>
    <w:tmpl w:val="11EAA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B1ACF"/>
    <w:multiLevelType w:val="hybridMultilevel"/>
    <w:tmpl w:val="AABEE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8397F"/>
    <w:multiLevelType w:val="hybridMultilevel"/>
    <w:tmpl w:val="37B0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227E5"/>
    <w:multiLevelType w:val="hybridMultilevel"/>
    <w:tmpl w:val="6CC66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0511B"/>
    <w:multiLevelType w:val="hybridMultilevel"/>
    <w:tmpl w:val="491E8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E0E84"/>
    <w:multiLevelType w:val="hybridMultilevel"/>
    <w:tmpl w:val="6D560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32027"/>
    <w:multiLevelType w:val="hybridMultilevel"/>
    <w:tmpl w:val="4D5423B0"/>
    <w:lvl w:ilvl="0" w:tplc="7C5EABC0">
      <w:numFmt w:val="bullet"/>
      <w:lvlText w:val="•"/>
      <w:lvlJc w:val="left"/>
      <w:pPr>
        <w:ind w:left="268" w:hanging="269"/>
      </w:pPr>
      <w:rPr>
        <w:rFonts w:ascii="Arial" w:eastAsia="Arial" w:hAnsi="Arial" w:cs="Arial" w:hint="default"/>
        <w:b w:val="0"/>
        <w:bCs w:val="0"/>
        <w:i w:val="0"/>
        <w:iCs w:val="0"/>
        <w:color w:val="E4F4F9"/>
        <w:spacing w:val="0"/>
        <w:w w:val="115"/>
        <w:position w:val="10"/>
        <w:sz w:val="26"/>
        <w:szCs w:val="26"/>
        <w:shd w:val="clear" w:color="auto" w:fill="0C69B8"/>
      </w:rPr>
    </w:lvl>
    <w:lvl w:ilvl="1" w:tplc="9034C6BE">
      <w:numFmt w:val="bullet"/>
      <w:lvlText w:val="•"/>
      <w:lvlJc w:val="left"/>
      <w:pPr>
        <w:ind w:left="285" w:hanging="269"/>
      </w:pPr>
      <w:rPr>
        <w:rFonts w:hint="default"/>
      </w:rPr>
    </w:lvl>
    <w:lvl w:ilvl="2" w:tplc="098CAD60">
      <w:numFmt w:val="bullet"/>
      <w:lvlText w:val="•"/>
      <w:lvlJc w:val="left"/>
      <w:pPr>
        <w:ind w:left="311" w:hanging="269"/>
      </w:pPr>
      <w:rPr>
        <w:rFonts w:hint="default"/>
      </w:rPr>
    </w:lvl>
    <w:lvl w:ilvl="3" w:tplc="DBB41E5C">
      <w:numFmt w:val="bullet"/>
      <w:lvlText w:val="•"/>
      <w:lvlJc w:val="left"/>
      <w:pPr>
        <w:ind w:left="336" w:hanging="269"/>
      </w:pPr>
      <w:rPr>
        <w:rFonts w:hint="default"/>
      </w:rPr>
    </w:lvl>
    <w:lvl w:ilvl="4" w:tplc="1A327230">
      <w:numFmt w:val="bullet"/>
      <w:lvlText w:val="•"/>
      <w:lvlJc w:val="left"/>
      <w:pPr>
        <w:ind w:left="362" w:hanging="269"/>
      </w:pPr>
      <w:rPr>
        <w:rFonts w:hint="default"/>
      </w:rPr>
    </w:lvl>
    <w:lvl w:ilvl="5" w:tplc="1DD4D49A">
      <w:numFmt w:val="bullet"/>
      <w:lvlText w:val="•"/>
      <w:lvlJc w:val="left"/>
      <w:pPr>
        <w:ind w:left="387" w:hanging="269"/>
      </w:pPr>
      <w:rPr>
        <w:rFonts w:hint="default"/>
      </w:rPr>
    </w:lvl>
    <w:lvl w:ilvl="6" w:tplc="978A02CE">
      <w:numFmt w:val="bullet"/>
      <w:lvlText w:val="•"/>
      <w:lvlJc w:val="left"/>
      <w:pPr>
        <w:ind w:left="413" w:hanging="269"/>
      </w:pPr>
      <w:rPr>
        <w:rFonts w:hint="default"/>
      </w:rPr>
    </w:lvl>
    <w:lvl w:ilvl="7" w:tplc="145A339E">
      <w:numFmt w:val="bullet"/>
      <w:lvlText w:val="•"/>
      <w:lvlJc w:val="left"/>
      <w:pPr>
        <w:ind w:left="438" w:hanging="269"/>
      </w:pPr>
      <w:rPr>
        <w:rFonts w:hint="default"/>
      </w:rPr>
    </w:lvl>
    <w:lvl w:ilvl="8" w:tplc="A60CA284">
      <w:numFmt w:val="bullet"/>
      <w:lvlText w:val="•"/>
      <w:lvlJc w:val="left"/>
      <w:pPr>
        <w:ind w:left="464" w:hanging="269"/>
      </w:pPr>
      <w:rPr>
        <w:rFonts w:hint="default"/>
      </w:rPr>
    </w:lvl>
  </w:abstractNum>
  <w:abstractNum w:abstractNumId="22" w15:restartNumberingAfterBreak="0">
    <w:nsid w:val="5ACD397E"/>
    <w:multiLevelType w:val="hybridMultilevel"/>
    <w:tmpl w:val="C48E1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CD5777"/>
    <w:multiLevelType w:val="hybridMultilevel"/>
    <w:tmpl w:val="929E5B54"/>
    <w:lvl w:ilvl="0" w:tplc="FD2E68BE">
      <w:numFmt w:val="bullet"/>
      <w:lvlText w:val="•"/>
      <w:lvlJc w:val="left"/>
      <w:pPr>
        <w:ind w:left="1209" w:hanging="678"/>
      </w:pPr>
      <w:rPr>
        <w:rFonts w:ascii="Arial" w:eastAsia="Arial" w:hAnsi="Arial" w:cs="Arial" w:hint="default"/>
        <w:b w:val="0"/>
        <w:bCs w:val="0"/>
        <w:i w:val="0"/>
        <w:iCs w:val="0"/>
        <w:color w:val="DFD39C"/>
        <w:spacing w:val="0"/>
        <w:w w:val="69"/>
        <w:position w:val="-2"/>
        <w:sz w:val="26"/>
        <w:szCs w:val="26"/>
      </w:rPr>
    </w:lvl>
    <w:lvl w:ilvl="1" w:tplc="A4802EFC">
      <w:numFmt w:val="bullet"/>
      <w:lvlText w:val="•"/>
      <w:lvlJc w:val="left"/>
      <w:pPr>
        <w:ind w:left="1255" w:hanging="678"/>
      </w:pPr>
      <w:rPr>
        <w:rFonts w:hint="default"/>
      </w:rPr>
    </w:lvl>
    <w:lvl w:ilvl="2" w:tplc="DA80FFBA">
      <w:numFmt w:val="bullet"/>
      <w:lvlText w:val="•"/>
      <w:lvlJc w:val="left"/>
      <w:pPr>
        <w:ind w:left="1310" w:hanging="678"/>
      </w:pPr>
      <w:rPr>
        <w:rFonts w:hint="default"/>
      </w:rPr>
    </w:lvl>
    <w:lvl w:ilvl="3" w:tplc="384C34CC">
      <w:numFmt w:val="bullet"/>
      <w:lvlText w:val="•"/>
      <w:lvlJc w:val="left"/>
      <w:pPr>
        <w:ind w:left="1365" w:hanging="678"/>
      </w:pPr>
      <w:rPr>
        <w:rFonts w:hint="default"/>
      </w:rPr>
    </w:lvl>
    <w:lvl w:ilvl="4" w:tplc="BEF691DA">
      <w:numFmt w:val="bullet"/>
      <w:lvlText w:val="•"/>
      <w:lvlJc w:val="left"/>
      <w:pPr>
        <w:ind w:left="1420" w:hanging="678"/>
      </w:pPr>
      <w:rPr>
        <w:rFonts w:hint="default"/>
      </w:rPr>
    </w:lvl>
    <w:lvl w:ilvl="5" w:tplc="BF78D956">
      <w:numFmt w:val="bullet"/>
      <w:lvlText w:val="•"/>
      <w:lvlJc w:val="left"/>
      <w:pPr>
        <w:ind w:left="1475" w:hanging="678"/>
      </w:pPr>
      <w:rPr>
        <w:rFonts w:hint="default"/>
      </w:rPr>
    </w:lvl>
    <w:lvl w:ilvl="6" w:tplc="63A67734">
      <w:numFmt w:val="bullet"/>
      <w:lvlText w:val="•"/>
      <w:lvlJc w:val="left"/>
      <w:pPr>
        <w:ind w:left="1530" w:hanging="678"/>
      </w:pPr>
      <w:rPr>
        <w:rFonts w:hint="default"/>
      </w:rPr>
    </w:lvl>
    <w:lvl w:ilvl="7" w:tplc="8BAE0CB6">
      <w:numFmt w:val="bullet"/>
      <w:lvlText w:val="•"/>
      <w:lvlJc w:val="left"/>
      <w:pPr>
        <w:ind w:left="1585" w:hanging="678"/>
      </w:pPr>
      <w:rPr>
        <w:rFonts w:hint="default"/>
      </w:rPr>
    </w:lvl>
    <w:lvl w:ilvl="8" w:tplc="288869B4">
      <w:numFmt w:val="bullet"/>
      <w:lvlText w:val="•"/>
      <w:lvlJc w:val="left"/>
      <w:pPr>
        <w:ind w:left="1640" w:hanging="678"/>
      </w:pPr>
      <w:rPr>
        <w:rFonts w:hint="default"/>
      </w:rPr>
    </w:lvl>
  </w:abstractNum>
  <w:abstractNum w:abstractNumId="24" w15:restartNumberingAfterBreak="0">
    <w:nsid w:val="65E00407"/>
    <w:multiLevelType w:val="hybridMultilevel"/>
    <w:tmpl w:val="30C42D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E02E5"/>
    <w:multiLevelType w:val="hybridMultilevel"/>
    <w:tmpl w:val="864ED1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7156C"/>
    <w:multiLevelType w:val="hybridMultilevel"/>
    <w:tmpl w:val="0726A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973F3"/>
    <w:multiLevelType w:val="hybridMultilevel"/>
    <w:tmpl w:val="A3940F84"/>
    <w:lvl w:ilvl="0" w:tplc="B5CE5224">
      <w:start w:val="1"/>
      <w:numFmt w:val="decimal"/>
      <w:lvlText w:val="%1."/>
      <w:lvlJc w:val="left"/>
      <w:pPr>
        <w:ind w:left="1275" w:hanging="480"/>
      </w:pPr>
      <w:rPr>
        <w:rFonts w:hint="default"/>
      </w:rPr>
    </w:lvl>
    <w:lvl w:ilvl="1" w:tplc="818C80B2">
      <w:start w:val="1"/>
      <w:numFmt w:val="bullet"/>
      <w:lvlText w:val="-"/>
      <w:lvlJc w:val="left"/>
      <w:pPr>
        <w:ind w:left="1875" w:hanging="360"/>
      </w:pPr>
      <w:rPr>
        <w:rFonts w:ascii="Verdana" w:eastAsiaTheme="minorHAnsi" w:hAnsi="Verdan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 w15:restartNumberingAfterBreak="0">
    <w:nsid w:val="75D8243C"/>
    <w:multiLevelType w:val="hybridMultilevel"/>
    <w:tmpl w:val="901C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C345A"/>
    <w:multiLevelType w:val="hybridMultilevel"/>
    <w:tmpl w:val="D27A269E"/>
    <w:lvl w:ilvl="0" w:tplc="4EB4C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7768000">
      <w:numFmt w:val="bullet"/>
      <w:lvlText w:val="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52A35"/>
    <w:multiLevelType w:val="hybridMultilevel"/>
    <w:tmpl w:val="9B78E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06592"/>
    <w:multiLevelType w:val="hybridMultilevel"/>
    <w:tmpl w:val="FE26B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22C38E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971491">
    <w:abstractNumId w:val="16"/>
  </w:num>
  <w:num w:numId="2" w16cid:durableId="1609118749">
    <w:abstractNumId w:val="26"/>
  </w:num>
  <w:num w:numId="3" w16cid:durableId="934898256">
    <w:abstractNumId w:val="17"/>
  </w:num>
  <w:num w:numId="4" w16cid:durableId="1240404652">
    <w:abstractNumId w:val="28"/>
  </w:num>
  <w:num w:numId="5" w16cid:durableId="959458609">
    <w:abstractNumId w:val="24"/>
  </w:num>
  <w:num w:numId="6" w16cid:durableId="1530529722">
    <w:abstractNumId w:val="29"/>
  </w:num>
  <w:num w:numId="7" w16cid:durableId="606472324">
    <w:abstractNumId w:val="25"/>
  </w:num>
  <w:num w:numId="8" w16cid:durableId="986015216">
    <w:abstractNumId w:val="30"/>
  </w:num>
  <w:num w:numId="9" w16cid:durableId="1836339726">
    <w:abstractNumId w:val="11"/>
  </w:num>
  <w:num w:numId="10" w16cid:durableId="999773419">
    <w:abstractNumId w:val="10"/>
  </w:num>
  <w:num w:numId="11" w16cid:durableId="180439038">
    <w:abstractNumId w:val="9"/>
  </w:num>
  <w:num w:numId="12" w16cid:durableId="363142466">
    <w:abstractNumId w:val="8"/>
  </w:num>
  <w:num w:numId="13" w16cid:durableId="337925848">
    <w:abstractNumId w:val="7"/>
  </w:num>
  <w:num w:numId="14" w16cid:durableId="1387948992">
    <w:abstractNumId w:val="6"/>
  </w:num>
  <w:num w:numId="15" w16cid:durableId="1903715625">
    <w:abstractNumId w:val="5"/>
  </w:num>
  <w:num w:numId="16" w16cid:durableId="638731519">
    <w:abstractNumId w:val="4"/>
  </w:num>
  <w:num w:numId="17" w16cid:durableId="715545360">
    <w:abstractNumId w:val="3"/>
  </w:num>
  <w:num w:numId="18" w16cid:durableId="1172570511">
    <w:abstractNumId w:val="2"/>
  </w:num>
  <w:num w:numId="19" w16cid:durableId="15229272">
    <w:abstractNumId w:val="1"/>
  </w:num>
  <w:num w:numId="20" w16cid:durableId="692192906">
    <w:abstractNumId w:val="0"/>
  </w:num>
  <w:num w:numId="21" w16cid:durableId="1746105026">
    <w:abstractNumId w:val="23"/>
  </w:num>
  <w:num w:numId="22" w16cid:durableId="1963149633">
    <w:abstractNumId w:val="21"/>
  </w:num>
  <w:num w:numId="23" w16cid:durableId="2033220486">
    <w:abstractNumId w:val="13"/>
  </w:num>
  <w:num w:numId="24" w16cid:durableId="7071490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7274761">
    <w:abstractNumId w:val="14"/>
  </w:num>
  <w:num w:numId="26" w16cid:durableId="550188837">
    <w:abstractNumId w:val="15"/>
  </w:num>
  <w:num w:numId="27" w16cid:durableId="592666448">
    <w:abstractNumId w:val="20"/>
  </w:num>
  <w:num w:numId="28" w16cid:durableId="674721521">
    <w:abstractNumId w:val="22"/>
  </w:num>
  <w:num w:numId="29" w16cid:durableId="1322275817">
    <w:abstractNumId w:val="19"/>
  </w:num>
  <w:num w:numId="30" w16cid:durableId="1117993477">
    <w:abstractNumId w:val="12"/>
  </w:num>
  <w:num w:numId="31" w16cid:durableId="465855726">
    <w:abstractNumId w:val="27"/>
  </w:num>
  <w:num w:numId="32" w16cid:durableId="13919954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64"/>
    <w:rsid w:val="00010BDE"/>
    <w:rsid w:val="00012EC0"/>
    <w:rsid w:val="000141F6"/>
    <w:rsid w:val="00014C24"/>
    <w:rsid w:val="00014F8C"/>
    <w:rsid w:val="00017237"/>
    <w:rsid w:val="00017442"/>
    <w:rsid w:val="00020E99"/>
    <w:rsid w:val="00022A3B"/>
    <w:rsid w:val="00025C4A"/>
    <w:rsid w:val="00030D67"/>
    <w:rsid w:val="00032A1C"/>
    <w:rsid w:val="00032F1B"/>
    <w:rsid w:val="00033968"/>
    <w:rsid w:val="00034915"/>
    <w:rsid w:val="00035CF3"/>
    <w:rsid w:val="00040A78"/>
    <w:rsid w:val="00041A0E"/>
    <w:rsid w:val="00050506"/>
    <w:rsid w:val="000608A4"/>
    <w:rsid w:val="000654F2"/>
    <w:rsid w:val="00065EA1"/>
    <w:rsid w:val="0007402B"/>
    <w:rsid w:val="00074DF0"/>
    <w:rsid w:val="00080288"/>
    <w:rsid w:val="00080C6A"/>
    <w:rsid w:val="00081C4E"/>
    <w:rsid w:val="000827BA"/>
    <w:rsid w:val="0008401C"/>
    <w:rsid w:val="00085EEB"/>
    <w:rsid w:val="0008639E"/>
    <w:rsid w:val="00087EF2"/>
    <w:rsid w:val="00087F41"/>
    <w:rsid w:val="00092639"/>
    <w:rsid w:val="00093552"/>
    <w:rsid w:val="00093BDE"/>
    <w:rsid w:val="00095582"/>
    <w:rsid w:val="000978CC"/>
    <w:rsid w:val="000A1FC4"/>
    <w:rsid w:val="000A2EF6"/>
    <w:rsid w:val="000A70C0"/>
    <w:rsid w:val="000B1350"/>
    <w:rsid w:val="000B37A3"/>
    <w:rsid w:val="000B3A4D"/>
    <w:rsid w:val="000B3DC8"/>
    <w:rsid w:val="000B6C80"/>
    <w:rsid w:val="000B7207"/>
    <w:rsid w:val="000B7C67"/>
    <w:rsid w:val="000C0038"/>
    <w:rsid w:val="000D0307"/>
    <w:rsid w:val="000D2108"/>
    <w:rsid w:val="000D2B05"/>
    <w:rsid w:val="000D2DEC"/>
    <w:rsid w:val="000E06DD"/>
    <w:rsid w:val="000E196D"/>
    <w:rsid w:val="000E2034"/>
    <w:rsid w:val="000E209D"/>
    <w:rsid w:val="000E3EA5"/>
    <w:rsid w:val="000E53B7"/>
    <w:rsid w:val="000F051D"/>
    <w:rsid w:val="00100259"/>
    <w:rsid w:val="0010217F"/>
    <w:rsid w:val="0010343A"/>
    <w:rsid w:val="00105BC5"/>
    <w:rsid w:val="00106CE4"/>
    <w:rsid w:val="001076F1"/>
    <w:rsid w:val="00117BB4"/>
    <w:rsid w:val="00117ECA"/>
    <w:rsid w:val="0012395F"/>
    <w:rsid w:val="00124281"/>
    <w:rsid w:val="001254F6"/>
    <w:rsid w:val="00126364"/>
    <w:rsid w:val="00130DDD"/>
    <w:rsid w:val="0013191D"/>
    <w:rsid w:val="00131969"/>
    <w:rsid w:val="001331F1"/>
    <w:rsid w:val="00136B75"/>
    <w:rsid w:val="00142814"/>
    <w:rsid w:val="00143183"/>
    <w:rsid w:val="0015193A"/>
    <w:rsid w:val="00157EA4"/>
    <w:rsid w:val="00165708"/>
    <w:rsid w:val="0016728C"/>
    <w:rsid w:val="00172498"/>
    <w:rsid w:val="001759C9"/>
    <w:rsid w:val="00183F07"/>
    <w:rsid w:val="00185BFE"/>
    <w:rsid w:val="00185F45"/>
    <w:rsid w:val="0019175C"/>
    <w:rsid w:val="0019347C"/>
    <w:rsid w:val="001941DF"/>
    <w:rsid w:val="00196DED"/>
    <w:rsid w:val="001A1DF4"/>
    <w:rsid w:val="001A261C"/>
    <w:rsid w:val="001A3117"/>
    <w:rsid w:val="001A761E"/>
    <w:rsid w:val="001B1991"/>
    <w:rsid w:val="001B3284"/>
    <w:rsid w:val="001B5809"/>
    <w:rsid w:val="001B60A6"/>
    <w:rsid w:val="001C24DB"/>
    <w:rsid w:val="001C79A0"/>
    <w:rsid w:val="001D72D4"/>
    <w:rsid w:val="001E2FD0"/>
    <w:rsid w:val="001E359D"/>
    <w:rsid w:val="001F1566"/>
    <w:rsid w:val="001F2436"/>
    <w:rsid w:val="001F6F95"/>
    <w:rsid w:val="00201B7C"/>
    <w:rsid w:val="00204E62"/>
    <w:rsid w:val="00205051"/>
    <w:rsid w:val="00205057"/>
    <w:rsid w:val="00207CE3"/>
    <w:rsid w:val="00213F7A"/>
    <w:rsid w:val="002156B8"/>
    <w:rsid w:val="002160B0"/>
    <w:rsid w:val="0022059E"/>
    <w:rsid w:val="00220E30"/>
    <w:rsid w:val="00227378"/>
    <w:rsid w:val="0023512D"/>
    <w:rsid w:val="00237EA1"/>
    <w:rsid w:val="0024015E"/>
    <w:rsid w:val="00244C9C"/>
    <w:rsid w:val="00250DC1"/>
    <w:rsid w:val="0025132E"/>
    <w:rsid w:val="002520E5"/>
    <w:rsid w:val="002532FD"/>
    <w:rsid w:val="0026168B"/>
    <w:rsid w:val="00261ABA"/>
    <w:rsid w:val="00262CC6"/>
    <w:rsid w:val="00267AF7"/>
    <w:rsid w:val="0027161B"/>
    <w:rsid w:val="002771D2"/>
    <w:rsid w:val="00277C45"/>
    <w:rsid w:val="0028171E"/>
    <w:rsid w:val="00282309"/>
    <w:rsid w:val="002878F8"/>
    <w:rsid w:val="0029071E"/>
    <w:rsid w:val="00291875"/>
    <w:rsid w:val="00292FB1"/>
    <w:rsid w:val="002957A7"/>
    <w:rsid w:val="00296704"/>
    <w:rsid w:val="0029759A"/>
    <w:rsid w:val="00297EE5"/>
    <w:rsid w:val="002A0E92"/>
    <w:rsid w:val="002A16A8"/>
    <w:rsid w:val="002A172C"/>
    <w:rsid w:val="002B3CD2"/>
    <w:rsid w:val="002B628B"/>
    <w:rsid w:val="002C21EF"/>
    <w:rsid w:val="002D2B6F"/>
    <w:rsid w:val="002D3B47"/>
    <w:rsid w:val="002D7851"/>
    <w:rsid w:val="002E08C5"/>
    <w:rsid w:val="002E3257"/>
    <w:rsid w:val="002F1048"/>
    <w:rsid w:val="002F56FE"/>
    <w:rsid w:val="002F7777"/>
    <w:rsid w:val="00300404"/>
    <w:rsid w:val="00301672"/>
    <w:rsid w:val="00301DFA"/>
    <w:rsid w:val="003045A6"/>
    <w:rsid w:val="0030506D"/>
    <w:rsid w:val="003069DF"/>
    <w:rsid w:val="00307577"/>
    <w:rsid w:val="00315ADE"/>
    <w:rsid w:val="0032100B"/>
    <w:rsid w:val="003218E2"/>
    <w:rsid w:val="00326DAF"/>
    <w:rsid w:val="0033356A"/>
    <w:rsid w:val="003342CF"/>
    <w:rsid w:val="0033442F"/>
    <w:rsid w:val="003346FF"/>
    <w:rsid w:val="00334B44"/>
    <w:rsid w:val="00336C99"/>
    <w:rsid w:val="00341591"/>
    <w:rsid w:val="003428EA"/>
    <w:rsid w:val="00342BCC"/>
    <w:rsid w:val="003439BD"/>
    <w:rsid w:val="00344002"/>
    <w:rsid w:val="003503DF"/>
    <w:rsid w:val="0035115E"/>
    <w:rsid w:val="003543E7"/>
    <w:rsid w:val="003546DE"/>
    <w:rsid w:val="00355210"/>
    <w:rsid w:val="00364750"/>
    <w:rsid w:val="00372A4A"/>
    <w:rsid w:val="00372E4E"/>
    <w:rsid w:val="003739F9"/>
    <w:rsid w:val="003758A6"/>
    <w:rsid w:val="0038084B"/>
    <w:rsid w:val="00381853"/>
    <w:rsid w:val="00383457"/>
    <w:rsid w:val="0039409C"/>
    <w:rsid w:val="00396F5C"/>
    <w:rsid w:val="00397BFC"/>
    <w:rsid w:val="003A0406"/>
    <w:rsid w:val="003A72B6"/>
    <w:rsid w:val="003B79D8"/>
    <w:rsid w:val="003C07FC"/>
    <w:rsid w:val="003C0CE3"/>
    <w:rsid w:val="003C2066"/>
    <w:rsid w:val="003C4D1C"/>
    <w:rsid w:val="003C56B1"/>
    <w:rsid w:val="003C6E2D"/>
    <w:rsid w:val="003D06E5"/>
    <w:rsid w:val="003D07AA"/>
    <w:rsid w:val="003D1B93"/>
    <w:rsid w:val="003D3803"/>
    <w:rsid w:val="003D5082"/>
    <w:rsid w:val="003E0D39"/>
    <w:rsid w:val="003E798A"/>
    <w:rsid w:val="003F008B"/>
    <w:rsid w:val="003F0634"/>
    <w:rsid w:val="003F2121"/>
    <w:rsid w:val="003F39AB"/>
    <w:rsid w:val="003F5051"/>
    <w:rsid w:val="003F5519"/>
    <w:rsid w:val="004018D7"/>
    <w:rsid w:val="00405411"/>
    <w:rsid w:val="00407112"/>
    <w:rsid w:val="00412493"/>
    <w:rsid w:val="004220B0"/>
    <w:rsid w:val="00422117"/>
    <w:rsid w:val="00427B05"/>
    <w:rsid w:val="004301DB"/>
    <w:rsid w:val="0043039B"/>
    <w:rsid w:val="00430E45"/>
    <w:rsid w:val="0043288C"/>
    <w:rsid w:val="004359E8"/>
    <w:rsid w:val="004400DD"/>
    <w:rsid w:val="00440C53"/>
    <w:rsid w:val="0044152A"/>
    <w:rsid w:val="00441E88"/>
    <w:rsid w:val="00446922"/>
    <w:rsid w:val="00446A7F"/>
    <w:rsid w:val="00451252"/>
    <w:rsid w:val="004552AC"/>
    <w:rsid w:val="004566D5"/>
    <w:rsid w:val="004578D5"/>
    <w:rsid w:val="00457C01"/>
    <w:rsid w:val="00461B56"/>
    <w:rsid w:val="00465EB5"/>
    <w:rsid w:val="004701DB"/>
    <w:rsid w:val="00474F04"/>
    <w:rsid w:val="00477A4D"/>
    <w:rsid w:val="004804D1"/>
    <w:rsid w:val="00480E27"/>
    <w:rsid w:val="00482CA8"/>
    <w:rsid w:val="0048404F"/>
    <w:rsid w:val="00487E54"/>
    <w:rsid w:val="0049017F"/>
    <w:rsid w:val="00491E15"/>
    <w:rsid w:val="004A0460"/>
    <w:rsid w:val="004A06A6"/>
    <w:rsid w:val="004A14EE"/>
    <w:rsid w:val="004A18B0"/>
    <w:rsid w:val="004A2FD6"/>
    <w:rsid w:val="004A76FC"/>
    <w:rsid w:val="004B2F8A"/>
    <w:rsid w:val="004B3CFE"/>
    <w:rsid w:val="004B62FF"/>
    <w:rsid w:val="004B68D4"/>
    <w:rsid w:val="004C4064"/>
    <w:rsid w:val="004D44BE"/>
    <w:rsid w:val="004D5E19"/>
    <w:rsid w:val="004E31FE"/>
    <w:rsid w:val="004E4EE4"/>
    <w:rsid w:val="004E56FA"/>
    <w:rsid w:val="004F08E4"/>
    <w:rsid w:val="004F132F"/>
    <w:rsid w:val="004F2DBD"/>
    <w:rsid w:val="004F43EB"/>
    <w:rsid w:val="005027D2"/>
    <w:rsid w:val="00503174"/>
    <w:rsid w:val="00505828"/>
    <w:rsid w:val="005135EF"/>
    <w:rsid w:val="00513D2F"/>
    <w:rsid w:val="00524A99"/>
    <w:rsid w:val="00526750"/>
    <w:rsid w:val="005312B9"/>
    <w:rsid w:val="00532203"/>
    <w:rsid w:val="00532ED9"/>
    <w:rsid w:val="00532F2A"/>
    <w:rsid w:val="0053313B"/>
    <w:rsid w:val="00533AF1"/>
    <w:rsid w:val="00533E65"/>
    <w:rsid w:val="00535F2B"/>
    <w:rsid w:val="005469F5"/>
    <w:rsid w:val="00550DEF"/>
    <w:rsid w:val="005519C6"/>
    <w:rsid w:val="00552E00"/>
    <w:rsid w:val="00555A6F"/>
    <w:rsid w:val="005617FD"/>
    <w:rsid w:val="00563112"/>
    <w:rsid w:val="00564D66"/>
    <w:rsid w:val="00565DBE"/>
    <w:rsid w:val="0056741F"/>
    <w:rsid w:val="00567436"/>
    <w:rsid w:val="00572246"/>
    <w:rsid w:val="005748CF"/>
    <w:rsid w:val="00576293"/>
    <w:rsid w:val="00576589"/>
    <w:rsid w:val="00582D13"/>
    <w:rsid w:val="00583DD0"/>
    <w:rsid w:val="0058438D"/>
    <w:rsid w:val="00585BC0"/>
    <w:rsid w:val="00586381"/>
    <w:rsid w:val="00592DC5"/>
    <w:rsid w:val="005940EF"/>
    <w:rsid w:val="00596149"/>
    <w:rsid w:val="00597CF3"/>
    <w:rsid w:val="005A0C2B"/>
    <w:rsid w:val="005A1E70"/>
    <w:rsid w:val="005A4152"/>
    <w:rsid w:val="005A4BE2"/>
    <w:rsid w:val="005A72B3"/>
    <w:rsid w:val="005A740D"/>
    <w:rsid w:val="005B0FB7"/>
    <w:rsid w:val="005B1CA5"/>
    <w:rsid w:val="005B4193"/>
    <w:rsid w:val="005B4FB8"/>
    <w:rsid w:val="005B73F2"/>
    <w:rsid w:val="005B7BD3"/>
    <w:rsid w:val="005C2554"/>
    <w:rsid w:val="005C3767"/>
    <w:rsid w:val="005C3810"/>
    <w:rsid w:val="005C4669"/>
    <w:rsid w:val="005C501C"/>
    <w:rsid w:val="005C6999"/>
    <w:rsid w:val="005C6D7E"/>
    <w:rsid w:val="005D1861"/>
    <w:rsid w:val="005D51ED"/>
    <w:rsid w:val="005D6183"/>
    <w:rsid w:val="005D715C"/>
    <w:rsid w:val="005E363B"/>
    <w:rsid w:val="005E5784"/>
    <w:rsid w:val="005E61D6"/>
    <w:rsid w:val="005E76E1"/>
    <w:rsid w:val="005F7CC0"/>
    <w:rsid w:val="00605082"/>
    <w:rsid w:val="0060517A"/>
    <w:rsid w:val="00610F9E"/>
    <w:rsid w:val="006162F7"/>
    <w:rsid w:val="00616582"/>
    <w:rsid w:val="00620F34"/>
    <w:rsid w:val="00622E65"/>
    <w:rsid w:val="00623819"/>
    <w:rsid w:val="00623A73"/>
    <w:rsid w:val="0062432E"/>
    <w:rsid w:val="00627556"/>
    <w:rsid w:val="0063046C"/>
    <w:rsid w:val="006307D8"/>
    <w:rsid w:val="006378C3"/>
    <w:rsid w:val="006419C4"/>
    <w:rsid w:val="006421A7"/>
    <w:rsid w:val="006454EC"/>
    <w:rsid w:val="00650248"/>
    <w:rsid w:val="00650846"/>
    <w:rsid w:val="00655380"/>
    <w:rsid w:val="0065724D"/>
    <w:rsid w:val="00660049"/>
    <w:rsid w:val="00660963"/>
    <w:rsid w:val="00662686"/>
    <w:rsid w:val="006636D9"/>
    <w:rsid w:val="00663825"/>
    <w:rsid w:val="00665B7C"/>
    <w:rsid w:val="00672E5B"/>
    <w:rsid w:val="00674087"/>
    <w:rsid w:val="0067426E"/>
    <w:rsid w:val="00675630"/>
    <w:rsid w:val="00682588"/>
    <w:rsid w:val="00683293"/>
    <w:rsid w:val="0068402E"/>
    <w:rsid w:val="00684F10"/>
    <w:rsid w:val="00685E4D"/>
    <w:rsid w:val="00691023"/>
    <w:rsid w:val="00691A77"/>
    <w:rsid w:val="00695AC1"/>
    <w:rsid w:val="006968C6"/>
    <w:rsid w:val="006975CF"/>
    <w:rsid w:val="006A273C"/>
    <w:rsid w:val="006A43A3"/>
    <w:rsid w:val="006A54DD"/>
    <w:rsid w:val="006A5D17"/>
    <w:rsid w:val="006A7D76"/>
    <w:rsid w:val="006B03A7"/>
    <w:rsid w:val="006B0700"/>
    <w:rsid w:val="006B3B2C"/>
    <w:rsid w:val="006B683F"/>
    <w:rsid w:val="006C7AC1"/>
    <w:rsid w:val="006D1C2C"/>
    <w:rsid w:val="006D4004"/>
    <w:rsid w:val="006E0578"/>
    <w:rsid w:val="006E18D9"/>
    <w:rsid w:val="006E7D85"/>
    <w:rsid w:val="006F4037"/>
    <w:rsid w:val="006F564F"/>
    <w:rsid w:val="006F59CC"/>
    <w:rsid w:val="006F6A6A"/>
    <w:rsid w:val="006F74E2"/>
    <w:rsid w:val="00702AD2"/>
    <w:rsid w:val="00705A9D"/>
    <w:rsid w:val="00705CD3"/>
    <w:rsid w:val="00707DE2"/>
    <w:rsid w:val="00711833"/>
    <w:rsid w:val="00712179"/>
    <w:rsid w:val="00715777"/>
    <w:rsid w:val="00722B6B"/>
    <w:rsid w:val="0073509B"/>
    <w:rsid w:val="0073621A"/>
    <w:rsid w:val="007422E2"/>
    <w:rsid w:val="00743907"/>
    <w:rsid w:val="00747B3D"/>
    <w:rsid w:val="00747ED2"/>
    <w:rsid w:val="00750BE6"/>
    <w:rsid w:val="00751082"/>
    <w:rsid w:val="00752904"/>
    <w:rsid w:val="00761647"/>
    <w:rsid w:val="00763933"/>
    <w:rsid w:val="00767716"/>
    <w:rsid w:val="007706E5"/>
    <w:rsid w:val="00770D21"/>
    <w:rsid w:val="0077501E"/>
    <w:rsid w:val="007764E9"/>
    <w:rsid w:val="007773CC"/>
    <w:rsid w:val="007806EC"/>
    <w:rsid w:val="00781BEF"/>
    <w:rsid w:val="00782644"/>
    <w:rsid w:val="00784B32"/>
    <w:rsid w:val="00785273"/>
    <w:rsid w:val="00785E13"/>
    <w:rsid w:val="00786D82"/>
    <w:rsid w:val="0079040C"/>
    <w:rsid w:val="007920C5"/>
    <w:rsid w:val="007940D8"/>
    <w:rsid w:val="007A6028"/>
    <w:rsid w:val="007B18CD"/>
    <w:rsid w:val="007B205A"/>
    <w:rsid w:val="007B3796"/>
    <w:rsid w:val="007B37B2"/>
    <w:rsid w:val="007B3F01"/>
    <w:rsid w:val="007B73DE"/>
    <w:rsid w:val="007C4092"/>
    <w:rsid w:val="007C7E6E"/>
    <w:rsid w:val="007D5401"/>
    <w:rsid w:val="007D626F"/>
    <w:rsid w:val="007D79FD"/>
    <w:rsid w:val="007E052F"/>
    <w:rsid w:val="007E30FE"/>
    <w:rsid w:val="007E330A"/>
    <w:rsid w:val="007F24AA"/>
    <w:rsid w:val="007F539D"/>
    <w:rsid w:val="007F61B1"/>
    <w:rsid w:val="00804D98"/>
    <w:rsid w:val="0080501F"/>
    <w:rsid w:val="00805A82"/>
    <w:rsid w:val="00810CE2"/>
    <w:rsid w:val="0081582F"/>
    <w:rsid w:val="00816095"/>
    <w:rsid w:val="00817068"/>
    <w:rsid w:val="0082389F"/>
    <w:rsid w:val="0082498B"/>
    <w:rsid w:val="008254BD"/>
    <w:rsid w:val="00825C0B"/>
    <w:rsid w:val="00826A81"/>
    <w:rsid w:val="008311E8"/>
    <w:rsid w:val="00833CBB"/>
    <w:rsid w:val="00834A78"/>
    <w:rsid w:val="00837E6A"/>
    <w:rsid w:val="00843580"/>
    <w:rsid w:val="008437F0"/>
    <w:rsid w:val="008444FD"/>
    <w:rsid w:val="0085352B"/>
    <w:rsid w:val="008540C8"/>
    <w:rsid w:val="00855078"/>
    <w:rsid w:val="00855C2C"/>
    <w:rsid w:val="0085600C"/>
    <w:rsid w:val="008575D3"/>
    <w:rsid w:val="00860DDD"/>
    <w:rsid w:val="00862330"/>
    <w:rsid w:val="00862EF4"/>
    <w:rsid w:val="00870496"/>
    <w:rsid w:val="00870D36"/>
    <w:rsid w:val="00884A77"/>
    <w:rsid w:val="008936BA"/>
    <w:rsid w:val="008A436E"/>
    <w:rsid w:val="008B0527"/>
    <w:rsid w:val="008B110B"/>
    <w:rsid w:val="008B28D2"/>
    <w:rsid w:val="008B457D"/>
    <w:rsid w:val="008B5710"/>
    <w:rsid w:val="008B7916"/>
    <w:rsid w:val="008C08CB"/>
    <w:rsid w:val="008C2487"/>
    <w:rsid w:val="008C3777"/>
    <w:rsid w:val="008D0222"/>
    <w:rsid w:val="008D1E64"/>
    <w:rsid w:val="008E25CF"/>
    <w:rsid w:val="008E4BDB"/>
    <w:rsid w:val="008F353C"/>
    <w:rsid w:val="008F4307"/>
    <w:rsid w:val="009022FF"/>
    <w:rsid w:val="0090462C"/>
    <w:rsid w:val="00907FD5"/>
    <w:rsid w:val="00912F42"/>
    <w:rsid w:val="009146AA"/>
    <w:rsid w:val="00914F95"/>
    <w:rsid w:val="00926E6A"/>
    <w:rsid w:val="0092765C"/>
    <w:rsid w:val="00927DC1"/>
    <w:rsid w:val="009304CF"/>
    <w:rsid w:val="00931137"/>
    <w:rsid w:val="009313E9"/>
    <w:rsid w:val="009317DE"/>
    <w:rsid w:val="009418A5"/>
    <w:rsid w:val="00942ADC"/>
    <w:rsid w:val="00943410"/>
    <w:rsid w:val="0094411C"/>
    <w:rsid w:val="0094432D"/>
    <w:rsid w:val="00954416"/>
    <w:rsid w:val="009560EC"/>
    <w:rsid w:val="00960657"/>
    <w:rsid w:val="009613E9"/>
    <w:rsid w:val="00963E04"/>
    <w:rsid w:val="00964CBA"/>
    <w:rsid w:val="00966E16"/>
    <w:rsid w:val="00975284"/>
    <w:rsid w:val="00977370"/>
    <w:rsid w:val="00977791"/>
    <w:rsid w:val="00977A41"/>
    <w:rsid w:val="00980908"/>
    <w:rsid w:val="00980E7B"/>
    <w:rsid w:val="00981666"/>
    <w:rsid w:val="0098225C"/>
    <w:rsid w:val="009849C5"/>
    <w:rsid w:val="00993E52"/>
    <w:rsid w:val="00995976"/>
    <w:rsid w:val="009A0C37"/>
    <w:rsid w:val="009A109A"/>
    <w:rsid w:val="009A27BA"/>
    <w:rsid w:val="009A4A23"/>
    <w:rsid w:val="009A64F7"/>
    <w:rsid w:val="009A6CF3"/>
    <w:rsid w:val="009B2B6E"/>
    <w:rsid w:val="009B38EC"/>
    <w:rsid w:val="009B4B4C"/>
    <w:rsid w:val="009B5600"/>
    <w:rsid w:val="009B64B4"/>
    <w:rsid w:val="009C4204"/>
    <w:rsid w:val="009C5D52"/>
    <w:rsid w:val="009C6741"/>
    <w:rsid w:val="009C746C"/>
    <w:rsid w:val="009C7AA0"/>
    <w:rsid w:val="009C7C9A"/>
    <w:rsid w:val="009D7681"/>
    <w:rsid w:val="009E3643"/>
    <w:rsid w:val="009F373C"/>
    <w:rsid w:val="009F4202"/>
    <w:rsid w:val="009F448D"/>
    <w:rsid w:val="009F4B83"/>
    <w:rsid w:val="009F60BF"/>
    <w:rsid w:val="00A0003D"/>
    <w:rsid w:val="00A0491E"/>
    <w:rsid w:val="00A05D4B"/>
    <w:rsid w:val="00A0708C"/>
    <w:rsid w:val="00A077CF"/>
    <w:rsid w:val="00A10EB0"/>
    <w:rsid w:val="00A146F4"/>
    <w:rsid w:val="00A14E34"/>
    <w:rsid w:val="00A14F0C"/>
    <w:rsid w:val="00A176D1"/>
    <w:rsid w:val="00A219BD"/>
    <w:rsid w:val="00A23EED"/>
    <w:rsid w:val="00A250EA"/>
    <w:rsid w:val="00A31281"/>
    <w:rsid w:val="00A327D1"/>
    <w:rsid w:val="00A36DE6"/>
    <w:rsid w:val="00A412DD"/>
    <w:rsid w:val="00A45BB7"/>
    <w:rsid w:val="00A4696B"/>
    <w:rsid w:val="00A46E85"/>
    <w:rsid w:val="00A5036C"/>
    <w:rsid w:val="00A520E5"/>
    <w:rsid w:val="00A52C54"/>
    <w:rsid w:val="00A53CAF"/>
    <w:rsid w:val="00A55C01"/>
    <w:rsid w:val="00A57495"/>
    <w:rsid w:val="00A62B60"/>
    <w:rsid w:val="00A676E8"/>
    <w:rsid w:val="00A6775F"/>
    <w:rsid w:val="00A7077E"/>
    <w:rsid w:val="00A7181A"/>
    <w:rsid w:val="00A73F48"/>
    <w:rsid w:val="00A75E08"/>
    <w:rsid w:val="00A764F4"/>
    <w:rsid w:val="00A77D88"/>
    <w:rsid w:val="00A8014D"/>
    <w:rsid w:val="00A8599A"/>
    <w:rsid w:val="00A9237D"/>
    <w:rsid w:val="00A96B27"/>
    <w:rsid w:val="00AA30D6"/>
    <w:rsid w:val="00AA36D4"/>
    <w:rsid w:val="00AA4FC9"/>
    <w:rsid w:val="00AA56AD"/>
    <w:rsid w:val="00AA7624"/>
    <w:rsid w:val="00AB16C3"/>
    <w:rsid w:val="00AB2DFE"/>
    <w:rsid w:val="00AC3289"/>
    <w:rsid w:val="00AC36C5"/>
    <w:rsid w:val="00AC4FB9"/>
    <w:rsid w:val="00AC69D0"/>
    <w:rsid w:val="00AC746B"/>
    <w:rsid w:val="00AE0604"/>
    <w:rsid w:val="00AE6E2F"/>
    <w:rsid w:val="00AF001A"/>
    <w:rsid w:val="00AF0497"/>
    <w:rsid w:val="00AF24FE"/>
    <w:rsid w:val="00AF548C"/>
    <w:rsid w:val="00AF6210"/>
    <w:rsid w:val="00B00EE1"/>
    <w:rsid w:val="00B04389"/>
    <w:rsid w:val="00B05EB0"/>
    <w:rsid w:val="00B0614E"/>
    <w:rsid w:val="00B11BD4"/>
    <w:rsid w:val="00B153F1"/>
    <w:rsid w:val="00B20908"/>
    <w:rsid w:val="00B21600"/>
    <w:rsid w:val="00B27805"/>
    <w:rsid w:val="00B27F44"/>
    <w:rsid w:val="00B31ABA"/>
    <w:rsid w:val="00B3590B"/>
    <w:rsid w:val="00B36F89"/>
    <w:rsid w:val="00B375CF"/>
    <w:rsid w:val="00B41085"/>
    <w:rsid w:val="00B413B9"/>
    <w:rsid w:val="00B41F02"/>
    <w:rsid w:val="00B44AF1"/>
    <w:rsid w:val="00B47F41"/>
    <w:rsid w:val="00B5185B"/>
    <w:rsid w:val="00B52B55"/>
    <w:rsid w:val="00B53E4F"/>
    <w:rsid w:val="00B57D4E"/>
    <w:rsid w:val="00B61923"/>
    <w:rsid w:val="00B64484"/>
    <w:rsid w:val="00B70949"/>
    <w:rsid w:val="00B7103C"/>
    <w:rsid w:val="00B761F2"/>
    <w:rsid w:val="00B77764"/>
    <w:rsid w:val="00B82261"/>
    <w:rsid w:val="00B8480E"/>
    <w:rsid w:val="00B86A8C"/>
    <w:rsid w:val="00B90192"/>
    <w:rsid w:val="00B95BD4"/>
    <w:rsid w:val="00B9708D"/>
    <w:rsid w:val="00BA282A"/>
    <w:rsid w:val="00BA67CA"/>
    <w:rsid w:val="00BA67F4"/>
    <w:rsid w:val="00BB1C4A"/>
    <w:rsid w:val="00BB1D0B"/>
    <w:rsid w:val="00BB37DB"/>
    <w:rsid w:val="00BB415A"/>
    <w:rsid w:val="00BB642D"/>
    <w:rsid w:val="00BB7FEC"/>
    <w:rsid w:val="00BC0C2C"/>
    <w:rsid w:val="00BC122F"/>
    <w:rsid w:val="00BC1322"/>
    <w:rsid w:val="00BC411A"/>
    <w:rsid w:val="00BC6715"/>
    <w:rsid w:val="00BD169E"/>
    <w:rsid w:val="00BD59F9"/>
    <w:rsid w:val="00BD654F"/>
    <w:rsid w:val="00BD669E"/>
    <w:rsid w:val="00BE4383"/>
    <w:rsid w:val="00BE4A02"/>
    <w:rsid w:val="00BE65DF"/>
    <w:rsid w:val="00BE6F4B"/>
    <w:rsid w:val="00BF28EE"/>
    <w:rsid w:val="00BF5F38"/>
    <w:rsid w:val="00BF6201"/>
    <w:rsid w:val="00BF7DD9"/>
    <w:rsid w:val="00C018AD"/>
    <w:rsid w:val="00C020D6"/>
    <w:rsid w:val="00C02AA5"/>
    <w:rsid w:val="00C032B1"/>
    <w:rsid w:val="00C04563"/>
    <w:rsid w:val="00C04B31"/>
    <w:rsid w:val="00C069BA"/>
    <w:rsid w:val="00C07E83"/>
    <w:rsid w:val="00C07E87"/>
    <w:rsid w:val="00C10F31"/>
    <w:rsid w:val="00C122BC"/>
    <w:rsid w:val="00C128BF"/>
    <w:rsid w:val="00C152C6"/>
    <w:rsid w:val="00C17969"/>
    <w:rsid w:val="00C2026C"/>
    <w:rsid w:val="00C21A56"/>
    <w:rsid w:val="00C23DAC"/>
    <w:rsid w:val="00C247A5"/>
    <w:rsid w:val="00C24828"/>
    <w:rsid w:val="00C31E5E"/>
    <w:rsid w:val="00C41FFC"/>
    <w:rsid w:val="00C434F3"/>
    <w:rsid w:val="00C50181"/>
    <w:rsid w:val="00C53F78"/>
    <w:rsid w:val="00C567A1"/>
    <w:rsid w:val="00C571CA"/>
    <w:rsid w:val="00C603B4"/>
    <w:rsid w:val="00C63F8E"/>
    <w:rsid w:val="00C72FDA"/>
    <w:rsid w:val="00C73F6D"/>
    <w:rsid w:val="00C74845"/>
    <w:rsid w:val="00C75DB8"/>
    <w:rsid w:val="00C77DF3"/>
    <w:rsid w:val="00C81868"/>
    <w:rsid w:val="00C86F59"/>
    <w:rsid w:val="00C87D32"/>
    <w:rsid w:val="00C9515B"/>
    <w:rsid w:val="00C96F24"/>
    <w:rsid w:val="00C97350"/>
    <w:rsid w:val="00C97945"/>
    <w:rsid w:val="00CB0F09"/>
    <w:rsid w:val="00CB3ADF"/>
    <w:rsid w:val="00CB490A"/>
    <w:rsid w:val="00CB5739"/>
    <w:rsid w:val="00CB6B1A"/>
    <w:rsid w:val="00CD0598"/>
    <w:rsid w:val="00CD1202"/>
    <w:rsid w:val="00CD1D73"/>
    <w:rsid w:val="00CD1ECB"/>
    <w:rsid w:val="00CD333B"/>
    <w:rsid w:val="00CD36BE"/>
    <w:rsid w:val="00CD38F3"/>
    <w:rsid w:val="00CD5BC2"/>
    <w:rsid w:val="00CE1F98"/>
    <w:rsid w:val="00CE5472"/>
    <w:rsid w:val="00CE60A6"/>
    <w:rsid w:val="00CF0660"/>
    <w:rsid w:val="00CF0E9C"/>
    <w:rsid w:val="00D03030"/>
    <w:rsid w:val="00D04325"/>
    <w:rsid w:val="00D10280"/>
    <w:rsid w:val="00D1091E"/>
    <w:rsid w:val="00D121B5"/>
    <w:rsid w:val="00D12572"/>
    <w:rsid w:val="00D13B47"/>
    <w:rsid w:val="00D147C3"/>
    <w:rsid w:val="00D24885"/>
    <w:rsid w:val="00D2564A"/>
    <w:rsid w:val="00D26402"/>
    <w:rsid w:val="00D3171B"/>
    <w:rsid w:val="00D31C28"/>
    <w:rsid w:val="00D32E00"/>
    <w:rsid w:val="00D37ECF"/>
    <w:rsid w:val="00D41C28"/>
    <w:rsid w:val="00D4408A"/>
    <w:rsid w:val="00D45750"/>
    <w:rsid w:val="00D45DB1"/>
    <w:rsid w:val="00D468AC"/>
    <w:rsid w:val="00D47376"/>
    <w:rsid w:val="00D47CEC"/>
    <w:rsid w:val="00D57BEA"/>
    <w:rsid w:val="00D71DB0"/>
    <w:rsid w:val="00D72151"/>
    <w:rsid w:val="00D743FC"/>
    <w:rsid w:val="00D752F4"/>
    <w:rsid w:val="00D76BB4"/>
    <w:rsid w:val="00D82521"/>
    <w:rsid w:val="00D8270E"/>
    <w:rsid w:val="00D86401"/>
    <w:rsid w:val="00D919F5"/>
    <w:rsid w:val="00D953CB"/>
    <w:rsid w:val="00D96E8B"/>
    <w:rsid w:val="00DA0384"/>
    <w:rsid w:val="00DA610C"/>
    <w:rsid w:val="00DB1F0C"/>
    <w:rsid w:val="00DB286D"/>
    <w:rsid w:val="00DB45A0"/>
    <w:rsid w:val="00DB502C"/>
    <w:rsid w:val="00DB632B"/>
    <w:rsid w:val="00DB678F"/>
    <w:rsid w:val="00DB75B9"/>
    <w:rsid w:val="00DB78E9"/>
    <w:rsid w:val="00DC072C"/>
    <w:rsid w:val="00DC1358"/>
    <w:rsid w:val="00DC1ACE"/>
    <w:rsid w:val="00DC1CAE"/>
    <w:rsid w:val="00DC2164"/>
    <w:rsid w:val="00DC403D"/>
    <w:rsid w:val="00DC559A"/>
    <w:rsid w:val="00DC6F2B"/>
    <w:rsid w:val="00DC7669"/>
    <w:rsid w:val="00DD4573"/>
    <w:rsid w:val="00DE09EF"/>
    <w:rsid w:val="00DE1693"/>
    <w:rsid w:val="00DE4624"/>
    <w:rsid w:val="00DE5A96"/>
    <w:rsid w:val="00DE5EA0"/>
    <w:rsid w:val="00DE6486"/>
    <w:rsid w:val="00DF10B2"/>
    <w:rsid w:val="00DF1EB4"/>
    <w:rsid w:val="00DF386D"/>
    <w:rsid w:val="00DF6E35"/>
    <w:rsid w:val="00E00C72"/>
    <w:rsid w:val="00E02DEB"/>
    <w:rsid w:val="00E04244"/>
    <w:rsid w:val="00E05C9A"/>
    <w:rsid w:val="00E122A6"/>
    <w:rsid w:val="00E131E0"/>
    <w:rsid w:val="00E1566D"/>
    <w:rsid w:val="00E20554"/>
    <w:rsid w:val="00E210A5"/>
    <w:rsid w:val="00E22B94"/>
    <w:rsid w:val="00E240E1"/>
    <w:rsid w:val="00E37049"/>
    <w:rsid w:val="00E40EBF"/>
    <w:rsid w:val="00E42AE9"/>
    <w:rsid w:val="00E42E72"/>
    <w:rsid w:val="00E4355A"/>
    <w:rsid w:val="00E441F4"/>
    <w:rsid w:val="00E50F67"/>
    <w:rsid w:val="00E53956"/>
    <w:rsid w:val="00E54687"/>
    <w:rsid w:val="00E55199"/>
    <w:rsid w:val="00E64F1C"/>
    <w:rsid w:val="00E657EE"/>
    <w:rsid w:val="00E66958"/>
    <w:rsid w:val="00E710A3"/>
    <w:rsid w:val="00E758A3"/>
    <w:rsid w:val="00E81ED0"/>
    <w:rsid w:val="00E83536"/>
    <w:rsid w:val="00E83F75"/>
    <w:rsid w:val="00E848F1"/>
    <w:rsid w:val="00E8575A"/>
    <w:rsid w:val="00E86595"/>
    <w:rsid w:val="00E87C23"/>
    <w:rsid w:val="00E91714"/>
    <w:rsid w:val="00E9217A"/>
    <w:rsid w:val="00E94633"/>
    <w:rsid w:val="00E96535"/>
    <w:rsid w:val="00EA21E6"/>
    <w:rsid w:val="00EA3FCF"/>
    <w:rsid w:val="00EA63E1"/>
    <w:rsid w:val="00EB101E"/>
    <w:rsid w:val="00EB23A7"/>
    <w:rsid w:val="00EB70A9"/>
    <w:rsid w:val="00EB7C15"/>
    <w:rsid w:val="00EC1EDC"/>
    <w:rsid w:val="00EC68E3"/>
    <w:rsid w:val="00EC7077"/>
    <w:rsid w:val="00ED0A34"/>
    <w:rsid w:val="00ED1551"/>
    <w:rsid w:val="00ED24B7"/>
    <w:rsid w:val="00ED3525"/>
    <w:rsid w:val="00ED3753"/>
    <w:rsid w:val="00ED3D30"/>
    <w:rsid w:val="00ED7A1A"/>
    <w:rsid w:val="00ED7A6C"/>
    <w:rsid w:val="00EE0776"/>
    <w:rsid w:val="00EE0FB4"/>
    <w:rsid w:val="00EE3857"/>
    <w:rsid w:val="00EE5D48"/>
    <w:rsid w:val="00EF0FE8"/>
    <w:rsid w:val="00EF1BF6"/>
    <w:rsid w:val="00EF25ED"/>
    <w:rsid w:val="00EF2A72"/>
    <w:rsid w:val="00EF3474"/>
    <w:rsid w:val="00EF4012"/>
    <w:rsid w:val="00EF4481"/>
    <w:rsid w:val="00EF5430"/>
    <w:rsid w:val="00EF5B4D"/>
    <w:rsid w:val="00EF5D9C"/>
    <w:rsid w:val="00EF77E9"/>
    <w:rsid w:val="00F00CFD"/>
    <w:rsid w:val="00F00D61"/>
    <w:rsid w:val="00F0435A"/>
    <w:rsid w:val="00F06E1C"/>
    <w:rsid w:val="00F11346"/>
    <w:rsid w:val="00F119CE"/>
    <w:rsid w:val="00F1636F"/>
    <w:rsid w:val="00F16563"/>
    <w:rsid w:val="00F20F98"/>
    <w:rsid w:val="00F25AE7"/>
    <w:rsid w:val="00F300EA"/>
    <w:rsid w:val="00F30870"/>
    <w:rsid w:val="00F32894"/>
    <w:rsid w:val="00F37FFD"/>
    <w:rsid w:val="00F40458"/>
    <w:rsid w:val="00F45957"/>
    <w:rsid w:val="00F51B3F"/>
    <w:rsid w:val="00F51E86"/>
    <w:rsid w:val="00F522B8"/>
    <w:rsid w:val="00F572AE"/>
    <w:rsid w:val="00F6207A"/>
    <w:rsid w:val="00F63C5F"/>
    <w:rsid w:val="00F65899"/>
    <w:rsid w:val="00F6633D"/>
    <w:rsid w:val="00F66DB6"/>
    <w:rsid w:val="00F745AB"/>
    <w:rsid w:val="00F7590F"/>
    <w:rsid w:val="00F75B92"/>
    <w:rsid w:val="00F826AB"/>
    <w:rsid w:val="00F83803"/>
    <w:rsid w:val="00F83A50"/>
    <w:rsid w:val="00F859A7"/>
    <w:rsid w:val="00F85ED2"/>
    <w:rsid w:val="00F86E68"/>
    <w:rsid w:val="00F94843"/>
    <w:rsid w:val="00F949CC"/>
    <w:rsid w:val="00FA035A"/>
    <w:rsid w:val="00FA0FCD"/>
    <w:rsid w:val="00FA1710"/>
    <w:rsid w:val="00FA1C69"/>
    <w:rsid w:val="00FA2AAE"/>
    <w:rsid w:val="00FA41BD"/>
    <w:rsid w:val="00FB11E0"/>
    <w:rsid w:val="00FB3608"/>
    <w:rsid w:val="00FC1024"/>
    <w:rsid w:val="00FC19E4"/>
    <w:rsid w:val="00FC537E"/>
    <w:rsid w:val="00FE3855"/>
    <w:rsid w:val="00FE5326"/>
    <w:rsid w:val="00FE5BCC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BD1CE"/>
  <w15:chartTrackingRefBased/>
  <w15:docId w15:val="{42D4A8B3-D482-4AD8-8A9E-080927F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2F8A"/>
    <w:pPr>
      <w:widowControl w:val="0"/>
      <w:autoSpaceDE w:val="0"/>
      <w:autoSpaceDN w:val="0"/>
      <w:spacing w:after="0" w:line="196" w:lineRule="exact"/>
      <w:outlineLvl w:val="0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0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7C3"/>
  </w:style>
  <w:style w:type="paragraph" w:styleId="Footer">
    <w:name w:val="footer"/>
    <w:basedOn w:val="Normal"/>
    <w:link w:val="FooterChar"/>
    <w:uiPriority w:val="99"/>
    <w:unhideWhenUsed/>
    <w:rsid w:val="00D1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7C3"/>
  </w:style>
  <w:style w:type="character" w:styleId="Hyperlink">
    <w:name w:val="Hyperlink"/>
    <w:basedOn w:val="DefaultParagraphFont"/>
    <w:uiPriority w:val="99"/>
    <w:unhideWhenUsed/>
    <w:rsid w:val="00D2488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437F0"/>
    <w:pPr>
      <w:autoSpaceDE w:val="0"/>
      <w:autoSpaceDN w:val="0"/>
      <w:adjustRightInd w:val="0"/>
      <w:spacing w:before="3" w:after="0" w:line="240" w:lineRule="auto"/>
      <w:ind w:hanging="4"/>
    </w:pPr>
    <w:rPr>
      <w:rFonts w:ascii="Arial" w:hAnsi="Arial" w:cs="Arial"/>
      <w:kern w:val="0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437F0"/>
    <w:rPr>
      <w:rFonts w:ascii="Arial" w:hAnsi="Arial" w:cs="Arial"/>
      <w:kern w:val="0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843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2F8A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Title">
    <w:name w:val="Title"/>
    <w:basedOn w:val="Normal"/>
    <w:link w:val="TitleChar"/>
    <w:uiPriority w:val="10"/>
    <w:qFormat/>
    <w:rsid w:val="004B2F8A"/>
    <w:pPr>
      <w:widowControl w:val="0"/>
      <w:autoSpaceDE w:val="0"/>
      <w:autoSpaceDN w:val="0"/>
      <w:spacing w:before="245" w:after="0" w:line="240" w:lineRule="auto"/>
      <w:ind w:left="483"/>
    </w:pPr>
    <w:rPr>
      <w:rFonts w:ascii="Arial" w:eastAsia="Arial" w:hAnsi="Arial" w:cs="Arial"/>
      <w:kern w:val="0"/>
      <w:sz w:val="108"/>
      <w:szCs w:val="10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B2F8A"/>
    <w:rPr>
      <w:rFonts w:ascii="Arial" w:eastAsia="Arial" w:hAnsi="Arial" w:cs="Arial"/>
      <w:kern w:val="0"/>
      <w:sz w:val="108"/>
      <w:szCs w:val="10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F55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5519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36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36C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Noble</dc:creator>
  <cp:keywords/>
  <dc:description/>
  <cp:lastModifiedBy>JP Noble</cp:lastModifiedBy>
  <cp:revision>155</cp:revision>
  <cp:lastPrinted>2024-01-02T03:01:00Z</cp:lastPrinted>
  <dcterms:created xsi:type="dcterms:W3CDTF">2024-05-09T22:45:00Z</dcterms:created>
  <dcterms:modified xsi:type="dcterms:W3CDTF">2024-05-15T21:45:00Z</dcterms:modified>
</cp:coreProperties>
</file>