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FE7" w14:textId="61EBA909" w:rsidR="000E196D" w:rsidRPr="0008401C" w:rsidRDefault="008E4BDB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N</w:t>
      </w:r>
      <w:r w:rsidR="00D24885">
        <w:rPr>
          <w:b/>
          <w:bCs/>
          <w:color w:val="2F5496" w:themeColor="accent1" w:themeShade="BF"/>
          <w:sz w:val="28"/>
          <w:szCs w:val="28"/>
        </w:rPr>
        <w:t xml:space="preserve">otes -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CAC WORK </w:t>
      </w:r>
      <w:r w:rsidR="00AF001A" w:rsidRPr="0008401C">
        <w:rPr>
          <w:b/>
          <w:bCs/>
          <w:color w:val="2F5496" w:themeColor="accent1" w:themeShade="BF"/>
          <w:sz w:val="28"/>
          <w:szCs w:val="28"/>
        </w:rPr>
        <w:t>SESSIO</w:t>
      </w:r>
      <w:r w:rsidR="00441E88">
        <w:rPr>
          <w:b/>
          <w:bCs/>
          <w:color w:val="2F5496" w:themeColor="accent1" w:themeShade="BF"/>
          <w:sz w:val="28"/>
          <w:szCs w:val="28"/>
        </w:rPr>
        <w:t>N</w:t>
      </w:r>
      <w:r w:rsidR="00AF001A" w:rsidRPr="0008401C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MEETING, </w:t>
      </w:r>
      <w:r w:rsidR="003C6E2D">
        <w:rPr>
          <w:b/>
          <w:bCs/>
          <w:color w:val="2F5496" w:themeColor="accent1" w:themeShade="BF"/>
          <w:sz w:val="28"/>
          <w:szCs w:val="28"/>
        </w:rPr>
        <w:t>Apr 3</w:t>
      </w:r>
      <w:r w:rsidR="00960657">
        <w:rPr>
          <w:b/>
          <w:bCs/>
          <w:color w:val="2F5496" w:themeColor="accent1" w:themeShade="BF"/>
          <w:sz w:val="28"/>
          <w:szCs w:val="28"/>
        </w:rPr>
        <w:t>, 2024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>, 6pm – 8</w:t>
      </w:r>
      <w:r w:rsidR="00CD1ECB">
        <w:rPr>
          <w:b/>
          <w:bCs/>
          <w:color w:val="2F5496" w:themeColor="accent1" w:themeShade="BF"/>
          <w:sz w:val="28"/>
          <w:szCs w:val="28"/>
        </w:rPr>
        <w:t>:</w:t>
      </w:r>
      <w:r w:rsidR="006307D8">
        <w:rPr>
          <w:b/>
          <w:bCs/>
          <w:color w:val="2F5496" w:themeColor="accent1" w:themeShade="BF"/>
          <w:sz w:val="28"/>
          <w:szCs w:val="28"/>
        </w:rPr>
        <w:t>0</w:t>
      </w:r>
      <w:r w:rsidR="00CD1ECB">
        <w:rPr>
          <w:b/>
          <w:bCs/>
          <w:color w:val="2F5496" w:themeColor="accent1" w:themeShade="BF"/>
          <w:sz w:val="28"/>
          <w:szCs w:val="28"/>
        </w:rPr>
        <w:t xml:space="preserve">0 </w:t>
      </w:r>
      <w:r w:rsidR="00B77764" w:rsidRPr="0008401C">
        <w:rPr>
          <w:b/>
          <w:bCs/>
          <w:color w:val="2F5496" w:themeColor="accent1" w:themeShade="BF"/>
          <w:sz w:val="28"/>
          <w:szCs w:val="28"/>
        </w:rPr>
        <w:t xml:space="preserve">pm, </w:t>
      </w:r>
      <w:proofErr w:type="gramStart"/>
      <w:r w:rsidR="00204E62" w:rsidRPr="00555A6F">
        <w:rPr>
          <w:b/>
          <w:bCs/>
          <w:color w:val="C00000"/>
          <w:sz w:val="28"/>
          <w:szCs w:val="28"/>
        </w:rPr>
        <w:t>Zoom</w:t>
      </w:r>
      <w:proofErr w:type="gramEnd"/>
    </w:p>
    <w:p w14:paraId="5866CD07" w14:textId="51CA88E7" w:rsidR="004A2FD6" w:rsidRPr="0043039B" w:rsidRDefault="004A2FD6" w:rsidP="004A2FD6">
      <w:pPr>
        <w:spacing w:after="0" w:line="240" w:lineRule="auto"/>
        <w:rPr>
          <w:b/>
          <w:bCs/>
          <w:sz w:val="26"/>
          <w:szCs w:val="26"/>
        </w:rPr>
      </w:pPr>
      <w:r w:rsidRPr="0043039B">
        <w:rPr>
          <w:b/>
          <w:bCs/>
          <w:sz w:val="26"/>
          <w:szCs w:val="26"/>
        </w:rPr>
        <w:t xml:space="preserve">Meeting began at </w:t>
      </w:r>
      <w:r>
        <w:rPr>
          <w:b/>
          <w:bCs/>
          <w:sz w:val="26"/>
          <w:szCs w:val="26"/>
        </w:rPr>
        <w:t>6:0</w:t>
      </w:r>
      <w:r w:rsidR="00722B6B">
        <w:rPr>
          <w:b/>
          <w:bCs/>
          <w:sz w:val="26"/>
          <w:szCs w:val="26"/>
        </w:rPr>
        <w:t>0</w:t>
      </w:r>
      <w:r w:rsidRPr="0043039B">
        <w:rPr>
          <w:b/>
          <w:bCs/>
          <w:sz w:val="26"/>
          <w:szCs w:val="26"/>
        </w:rPr>
        <w:t xml:space="preserve"> pm</w:t>
      </w:r>
    </w:p>
    <w:p w14:paraId="7AD458A3" w14:textId="47DBDF80" w:rsidR="004A2FD6" w:rsidRDefault="004A2FD6" w:rsidP="004A2FD6">
      <w:pPr>
        <w:rPr>
          <w:sz w:val="26"/>
          <w:szCs w:val="26"/>
        </w:rPr>
      </w:pPr>
      <w:r w:rsidRPr="00124281">
        <w:rPr>
          <w:b/>
          <w:bCs/>
          <w:sz w:val="26"/>
          <w:szCs w:val="26"/>
        </w:rPr>
        <w:t>Attending:</w:t>
      </w:r>
      <w:r>
        <w:rPr>
          <w:sz w:val="26"/>
          <w:szCs w:val="26"/>
        </w:rPr>
        <w:t xml:space="preserve"> Debra Meglio, Lloyd Jenssen, Richard Gaito, Josie Noble, Walter Mills, </w:t>
      </w:r>
      <w:r w:rsidR="00F40458">
        <w:rPr>
          <w:sz w:val="26"/>
          <w:szCs w:val="26"/>
        </w:rPr>
        <w:t>Amani Ali</w:t>
      </w:r>
      <w:r>
        <w:rPr>
          <w:sz w:val="26"/>
          <w:szCs w:val="26"/>
        </w:rPr>
        <w:t xml:space="preserve">, </w:t>
      </w:r>
      <w:r w:rsidR="00BD169E">
        <w:rPr>
          <w:sz w:val="26"/>
          <w:szCs w:val="26"/>
        </w:rPr>
        <w:t xml:space="preserve">Becky Schreiner, </w:t>
      </w:r>
      <w:r>
        <w:rPr>
          <w:sz w:val="26"/>
          <w:szCs w:val="26"/>
        </w:rPr>
        <w:t>Sabrina Lopez</w:t>
      </w:r>
    </w:p>
    <w:p w14:paraId="332EAEB0" w14:textId="7B1DE2A0" w:rsidR="00E42AE9" w:rsidRPr="00E42AE9" w:rsidRDefault="00E42AE9" w:rsidP="00E42AE9">
      <w:pPr>
        <w:rPr>
          <w:b/>
          <w:bCs/>
          <w:sz w:val="26"/>
          <w:szCs w:val="26"/>
        </w:rPr>
      </w:pPr>
      <w:r w:rsidRPr="00BD669E">
        <w:rPr>
          <w:b/>
          <w:bCs/>
          <w:sz w:val="26"/>
          <w:szCs w:val="26"/>
        </w:rPr>
        <w:t>AGENDA:</w:t>
      </w:r>
    </w:p>
    <w:p w14:paraId="0812F6D0" w14:textId="7BA01135" w:rsidR="006968C6" w:rsidRPr="006968C6" w:rsidRDefault="00DB632B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</w:t>
      </w:r>
      <w:r w:rsidR="006968C6" w:rsidRPr="006968C6">
        <w:rPr>
          <w:rFonts w:ascii="Verdana" w:hAnsi="Verdana"/>
          <w:color w:val="7030A0"/>
          <w:sz w:val="20"/>
          <w:szCs w:val="20"/>
        </w:rPr>
        <w:t>1.    Opening/Introduction - Debra</w:t>
      </w:r>
    </w:p>
    <w:p w14:paraId="5FC16179" w14:textId="071637AF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 2.    Goodwin Sub-District Manager Report – Sabrina Lopez</w:t>
      </w:r>
    </w:p>
    <w:p w14:paraId="633763BA" w14:textId="76BF81DE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 </w:t>
      </w:r>
      <w:r w:rsidR="003E0D39">
        <w:rPr>
          <w:rFonts w:ascii="Verdana" w:hAnsi="Verdana"/>
          <w:color w:val="7030A0"/>
          <w:sz w:val="20"/>
          <w:szCs w:val="20"/>
        </w:rPr>
        <w:tab/>
      </w:r>
      <w:r w:rsidRPr="006968C6">
        <w:rPr>
          <w:rFonts w:ascii="Verdana" w:hAnsi="Verdana"/>
          <w:color w:val="7030A0"/>
          <w:sz w:val="20"/>
          <w:szCs w:val="20"/>
        </w:rPr>
        <w:t>-       Financials</w:t>
      </w:r>
    </w:p>
    <w:p w14:paraId="5EF9B0B5" w14:textId="77777777" w:rsidR="006968C6" w:rsidRPr="006968C6" w:rsidRDefault="006968C6" w:rsidP="003E0D39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  Alarm Update for Lodge/Clubhouse/Pool Doors</w:t>
      </w:r>
    </w:p>
    <w:p w14:paraId="2BFCFD4D" w14:textId="77777777" w:rsidR="006968C6" w:rsidRPr="006968C6" w:rsidRDefault="006968C6" w:rsidP="003E0D39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  Acoustic Update: Lodge &amp; Clubhouse</w:t>
      </w:r>
    </w:p>
    <w:p w14:paraId="238E3BE1" w14:textId="77777777" w:rsidR="006968C6" w:rsidRPr="006968C6" w:rsidRDefault="006968C6" w:rsidP="003E0D39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  Lighting/Ballast Update</w:t>
      </w:r>
    </w:p>
    <w:p w14:paraId="229BF677" w14:textId="77777777" w:rsidR="006968C6" w:rsidRPr="006968C6" w:rsidRDefault="006968C6" w:rsidP="003E0D39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  Maintenance/Other</w:t>
      </w:r>
    </w:p>
    <w:p w14:paraId="544AF0E5" w14:textId="77777777" w:rsidR="006968C6" w:rsidRPr="006968C6" w:rsidRDefault="006968C6" w:rsidP="003E0D39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  Community Cleanup Day</w:t>
      </w:r>
    </w:p>
    <w:p w14:paraId="106A931F" w14:textId="1397DA8F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 3.    By-Laws Vote: Results – Update-Syntax</w:t>
      </w:r>
      <w:r w:rsidR="00E54687">
        <w:rPr>
          <w:rFonts w:ascii="Verdana" w:hAnsi="Verdana"/>
          <w:color w:val="7030A0"/>
          <w:sz w:val="20"/>
          <w:szCs w:val="20"/>
        </w:rPr>
        <w:t xml:space="preserve"> </w:t>
      </w:r>
      <w:r w:rsidRPr="006968C6">
        <w:rPr>
          <w:rFonts w:ascii="Verdana" w:hAnsi="Verdana"/>
          <w:color w:val="7030A0"/>
          <w:sz w:val="20"/>
          <w:szCs w:val="20"/>
        </w:rPr>
        <w:t>&amp;</w:t>
      </w:r>
      <w:r w:rsidR="00E54687">
        <w:rPr>
          <w:rFonts w:ascii="Verdana" w:hAnsi="Verdana"/>
          <w:color w:val="7030A0"/>
          <w:sz w:val="20"/>
          <w:szCs w:val="20"/>
        </w:rPr>
        <w:t xml:space="preserve"> </w:t>
      </w:r>
      <w:r w:rsidRPr="006968C6">
        <w:rPr>
          <w:rFonts w:ascii="Verdana" w:hAnsi="Verdana"/>
          <w:color w:val="7030A0"/>
          <w:sz w:val="20"/>
          <w:szCs w:val="20"/>
        </w:rPr>
        <w:t>Grammar - Debra</w:t>
      </w:r>
    </w:p>
    <w:p w14:paraId="42DFE5A7" w14:textId="3FE2D206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 4.    BIS Update – Richard</w:t>
      </w:r>
    </w:p>
    <w:p w14:paraId="227A01D9" w14:textId="46C12713" w:rsidR="006968C6" w:rsidRPr="006968C6" w:rsidRDefault="00DB632B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</w:t>
      </w:r>
      <w:r w:rsidR="006968C6" w:rsidRPr="006968C6">
        <w:rPr>
          <w:rFonts w:ascii="Verdana" w:hAnsi="Verdana"/>
          <w:color w:val="7030A0"/>
          <w:sz w:val="20"/>
          <w:szCs w:val="20"/>
        </w:rPr>
        <w:t xml:space="preserve">5.    Transition Update - Lloyd </w:t>
      </w:r>
    </w:p>
    <w:p w14:paraId="3DA5B4EE" w14:textId="7B04D173" w:rsidR="006968C6" w:rsidRPr="006968C6" w:rsidRDefault="00DB632B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</w:t>
      </w:r>
      <w:r w:rsidR="006968C6" w:rsidRPr="006968C6">
        <w:rPr>
          <w:rFonts w:ascii="Verdana" w:hAnsi="Verdana"/>
          <w:color w:val="7030A0"/>
          <w:sz w:val="20"/>
          <w:szCs w:val="20"/>
        </w:rPr>
        <w:t>6.    PAC Update - Josie</w:t>
      </w:r>
    </w:p>
    <w:p w14:paraId="191AD2CC" w14:textId="02E428E9" w:rsidR="006968C6" w:rsidRPr="006968C6" w:rsidRDefault="00DB632B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</w:t>
      </w:r>
      <w:r w:rsidR="006968C6" w:rsidRPr="006968C6">
        <w:rPr>
          <w:rFonts w:ascii="Verdana" w:hAnsi="Verdana"/>
          <w:color w:val="7030A0"/>
          <w:sz w:val="20"/>
          <w:szCs w:val="20"/>
        </w:rPr>
        <w:t>7.   Ebert/TCMD MOU Update – Debra</w:t>
      </w:r>
    </w:p>
    <w:p w14:paraId="1AF813B7" w14:textId="7160A5F9" w:rsidR="006968C6" w:rsidRPr="006968C6" w:rsidRDefault="00DB632B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</w:t>
      </w:r>
      <w:r w:rsidR="006968C6" w:rsidRPr="006968C6">
        <w:rPr>
          <w:rFonts w:ascii="Verdana" w:hAnsi="Verdana"/>
          <w:color w:val="7030A0"/>
          <w:sz w:val="20"/>
          <w:szCs w:val="20"/>
        </w:rPr>
        <w:t>8.   Rough / Preliminary Draft:</w:t>
      </w:r>
    </w:p>
    <w:p w14:paraId="3A1902E9" w14:textId="77777777" w:rsidR="006968C6" w:rsidRPr="006968C6" w:rsidRDefault="006968C6" w:rsidP="00DB632B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 xml:space="preserve">** Agenda for Saturday Community Meeting ** </w:t>
      </w:r>
    </w:p>
    <w:p w14:paraId="6C917DA8" w14:textId="23CC3064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 xml:space="preserve">         </w:t>
      </w:r>
      <w:r w:rsidR="00DB632B">
        <w:rPr>
          <w:rFonts w:ascii="Verdana" w:hAnsi="Verdana"/>
          <w:color w:val="7030A0"/>
          <w:sz w:val="20"/>
          <w:szCs w:val="20"/>
        </w:rPr>
        <w:tab/>
      </w:r>
      <w:r w:rsidRPr="006968C6">
        <w:rPr>
          <w:rFonts w:ascii="Verdana" w:hAnsi="Verdana"/>
          <w:color w:val="7030A0"/>
          <w:sz w:val="20"/>
          <w:szCs w:val="20"/>
        </w:rPr>
        <w:t>- Debra – Open Meeting/Start Recording</w:t>
      </w:r>
    </w:p>
    <w:p w14:paraId="248E8E25" w14:textId="6B692FFC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 xml:space="preserve">        </w:t>
      </w:r>
      <w:r w:rsidR="00DB632B">
        <w:rPr>
          <w:rFonts w:ascii="Verdana" w:hAnsi="Verdana"/>
          <w:color w:val="7030A0"/>
          <w:sz w:val="20"/>
          <w:szCs w:val="20"/>
        </w:rPr>
        <w:tab/>
      </w:r>
      <w:r w:rsidRPr="006968C6">
        <w:rPr>
          <w:rFonts w:ascii="Verdana" w:hAnsi="Verdana"/>
          <w:color w:val="7030A0"/>
          <w:sz w:val="20"/>
          <w:szCs w:val="20"/>
        </w:rPr>
        <w:t xml:space="preserve">- Sabrina </w:t>
      </w:r>
    </w:p>
    <w:p w14:paraId="0BEFDB84" w14:textId="77777777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                 Financial Update</w:t>
      </w:r>
    </w:p>
    <w:p w14:paraId="0BC501AA" w14:textId="77777777" w:rsidR="006968C6" w:rsidRPr="006968C6" w:rsidRDefault="006968C6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 xml:space="preserve">                  Alarm/Acoustics/Lighting </w:t>
      </w:r>
    </w:p>
    <w:p w14:paraId="1FDD9EC4" w14:textId="0FFAA8AA" w:rsidR="006968C6" w:rsidRPr="006968C6" w:rsidRDefault="00E54687" w:rsidP="00E54687">
      <w:pPr>
        <w:pStyle w:val="ListParagraph"/>
        <w:spacing w:after="0" w:line="240" w:lineRule="auto"/>
        <w:ind w:left="1440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  </w:t>
      </w:r>
      <w:r w:rsidR="006968C6" w:rsidRPr="006968C6">
        <w:rPr>
          <w:rFonts w:ascii="Verdana" w:hAnsi="Verdana"/>
          <w:color w:val="7030A0"/>
          <w:sz w:val="20"/>
          <w:szCs w:val="20"/>
        </w:rPr>
        <w:t>Maintenance/Other</w:t>
      </w:r>
    </w:p>
    <w:p w14:paraId="14208E09" w14:textId="77777777" w:rsidR="006968C6" w:rsidRPr="006968C6" w:rsidRDefault="006968C6" w:rsidP="00E54687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  Debra – Announce Results of By-Laws Vote</w:t>
      </w:r>
    </w:p>
    <w:p w14:paraId="3FF5B806" w14:textId="77777777" w:rsidR="006968C6" w:rsidRPr="006968C6" w:rsidRDefault="006968C6" w:rsidP="00E54687">
      <w:pPr>
        <w:pStyle w:val="ListParagraph"/>
        <w:spacing w:after="0" w:line="240" w:lineRule="auto"/>
        <w:ind w:firstLine="720"/>
        <w:rPr>
          <w:rFonts w:ascii="Verdana" w:hAnsi="Verdana"/>
          <w:color w:val="7030A0"/>
          <w:sz w:val="20"/>
          <w:szCs w:val="20"/>
        </w:rPr>
      </w:pPr>
      <w:r w:rsidRPr="006968C6">
        <w:rPr>
          <w:rFonts w:ascii="Verdana" w:hAnsi="Verdana"/>
          <w:color w:val="7030A0"/>
          <w:sz w:val="20"/>
          <w:szCs w:val="20"/>
        </w:rPr>
        <w:t>-     </w:t>
      </w:r>
      <w:proofErr w:type="gramStart"/>
      <w:r w:rsidRPr="006968C6">
        <w:rPr>
          <w:rFonts w:ascii="Verdana" w:hAnsi="Verdana"/>
          <w:color w:val="7030A0"/>
          <w:sz w:val="20"/>
          <w:szCs w:val="20"/>
        </w:rPr>
        <w:t>  ?Introduce</w:t>
      </w:r>
      <w:proofErr w:type="gramEnd"/>
      <w:r w:rsidRPr="006968C6">
        <w:rPr>
          <w:rFonts w:ascii="Verdana" w:hAnsi="Verdana"/>
          <w:color w:val="7030A0"/>
          <w:sz w:val="20"/>
          <w:szCs w:val="20"/>
        </w:rPr>
        <w:t xml:space="preserve"> Kelvin to discuss Community Cleanup?</w:t>
      </w:r>
    </w:p>
    <w:p w14:paraId="50A1A654" w14:textId="72E3F446" w:rsidR="006968C6" w:rsidRPr="006968C6" w:rsidRDefault="00E54687" w:rsidP="006968C6">
      <w:pPr>
        <w:pStyle w:val="ListParagraph"/>
        <w:spacing w:after="0" w:line="240" w:lineRule="auto"/>
        <w:rPr>
          <w:rFonts w:ascii="Verdana" w:hAnsi="Verdana"/>
          <w:color w:val="7030A0"/>
          <w:sz w:val="20"/>
          <w:szCs w:val="20"/>
        </w:rPr>
      </w:pPr>
      <w:r>
        <w:rPr>
          <w:rFonts w:ascii="Verdana" w:hAnsi="Verdana"/>
          <w:color w:val="7030A0"/>
          <w:sz w:val="20"/>
          <w:szCs w:val="20"/>
        </w:rPr>
        <w:t xml:space="preserve"> </w:t>
      </w:r>
      <w:r w:rsidR="006968C6" w:rsidRPr="006968C6">
        <w:rPr>
          <w:rFonts w:ascii="Verdana" w:hAnsi="Verdana"/>
          <w:color w:val="7030A0"/>
          <w:sz w:val="20"/>
          <w:szCs w:val="20"/>
        </w:rPr>
        <w:t>7.  Close - Debra</w:t>
      </w:r>
    </w:p>
    <w:p w14:paraId="1C18234B" w14:textId="0576E1E6" w:rsidR="00205051" w:rsidRDefault="00C73F6D" w:rsidP="004701DB">
      <w:pPr>
        <w:pStyle w:val="ListParagraph"/>
        <w:numPr>
          <w:ilvl w:val="0"/>
          <w:numId w:val="27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Deb Meglio </w:t>
      </w:r>
      <w:r w:rsidR="00282309">
        <w:rPr>
          <w:b/>
          <w:bCs/>
          <w:sz w:val="26"/>
          <w:szCs w:val="26"/>
        </w:rPr>
        <w:t>– 6:05</w:t>
      </w:r>
      <w:r w:rsidR="000A70C0">
        <w:rPr>
          <w:b/>
          <w:bCs/>
          <w:sz w:val="26"/>
          <w:szCs w:val="26"/>
        </w:rPr>
        <w:t xml:space="preserve"> pm </w:t>
      </w:r>
      <w:r w:rsidRPr="00F40458">
        <w:rPr>
          <w:sz w:val="26"/>
          <w:szCs w:val="26"/>
        </w:rPr>
        <w:t xml:space="preserve">began </w:t>
      </w:r>
      <w:r w:rsidR="00282309" w:rsidRPr="00F40458">
        <w:rPr>
          <w:sz w:val="26"/>
          <w:szCs w:val="26"/>
        </w:rPr>
        <w:t>the meeting</w:t>
      </w:r>
      <w:r w:rsidR="00F40458" w:rsidRPr="00F40458">
        <w:rPr>
          <w:sz w:val="26"/>
          <w:szCs w:val="26"/>
        </w:rPr>
        <w:t xml:space="preserve"> – we have a quorum with all 8 in </w:t>
      </w:r>
      <w:r w:rsidR="00355210" w:rsidRPr="00F40458">
        <w:rPr>
          <w:sz w:val="26"/>
          <w:szCs w:val="26"/>
        </w:rPr>
        <w:t>attendance.</w:t>
      </w:r>
    </w:p>
    <w:p w14:paraId="50EA216F" w14:textId="77777777" w:rsidR="002520E5" w:rsidRDefault="00B413B9" w:rsidP="00B413B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B413B9">
        <w:rPr>
          <w:rFonts w:cstheme="minorHAnsi"/>
          <w:b/>
          <w:bCs/>
          <w:sz w:val="26"/>
          <w:szCs w:val="26"/>
        </w:rPr>
        <w:t>Sabrina</w:t>
      </w:r>
      <w:r w:rsidR="009A0C37">
        <w:rPr>
          <w:rFonts w:cstheme="minorHAnsi"/>
          <w:b/>
          <w:bCs/>
          <w:sz w:val="26"/>
          <w:szCs w:val="26"/>
        </w:rPr>
        <w:t xml:space="preserve"> Lopez</w:t>
      </w:r>
      <w:r w:rsidR="00BB1C4A">
        <w:rPr>
          <w:rFonts w:cstheme="minorHAnsi"/>
          <w:b/>
          <w:bCs/>
          <w:sz w:val="26"/>
          <w:szCs w:val="26"/>
        </w:rPr>
        <w:t>. Goodwin Sub-District Manager Report</w:t>
      </w:r>
    </w:p>
    <w:p w14:paraId="00B10C8A" w14:textId="77777777" w:rsidR="00AA56AD" w:rsidRDefault="00CB0F09" w:rsidP="00CB0F09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AA56AD">
        <w:rPr>
          <w:b/>
          <w:bCs/>
          <w:sz w:val="26"/>
          <w:szCs w:val="26"/>
        </w:rPr>
        <w:t>Financials</w:t>
      </w:r>
      <w:r w:rsidR="003D1B93">
        <w:rPr>
          <w:sz w:val="26"/>
          <w:szCs w:val="26"/>
        </w:rPr>
        <w:t xml:space="preserve"> – </w:t>
      </w:r>
    </w:p>
    <w:p w14:paraId="5B51CD54" w14:textId="474D0C58" w:rsidR="008936BA" w:rsidRPr="000A70C0" w:rsidRDefault="003758A6" w:rsidP="00AA56AD">
      <w:pPr>
        <w:pStyle w:val="ListParagraph"/>
        <w:numPr>
          <w:ilvl w:val="2"/>
          <w:numId w:val="27"/>
        </w:numPr>
        <w:rPr>
          <w:i/>
          <w:iCs/>
          <w:sz w:val="26"/>
          <w:szCs w:val="26"/>
        </w:rPr>
      </w:pPr>
      <w:r w:rsidRPr="000A70C0">
        <w:rPr>
          <w:i/>
          <w:iCs/>
          <w:sz w:val="26"/>
          <w:szCs w:val="26"/>
        </w:rPr>
        <w:t>S</w:t>
      </w:r>
      <w:r w:rsidR="003D1B93" w:rsidRPr="000A70C0">
        <w:rPr>
          <w:i/>
          <w:iCs/>
          <w:sz w:val="26"/>
          <w:szCs w:val="26"/>
        </w:rPr>
        <w:t xml:space="preserve">ee Sabrina’s report, submitted via </w:t>
      </w:r>
      <w:r w:rsidR="0015193A" w:rsidRPr="000A70C0">
        <w:rPr>
          <w:i/>
          <w:iCs/>
          <w:sz w:val="26"/>
          <w:szCs w:val="26"/>
        </w:rPr>
        <w:t>email.</w:t>
      </w:r>
    </w:p>
    <w:p w14:paraId="0F419230" w14:textId="2763EA01" w:rsidR="0010217F" w:rsidRDefault="0010217F" w:rsidP="00AA56AD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Richard </w:t>
      </w:r>
      <w:proofErr w:type="gramStart"/>
      <w:r>
        <w:rPr>
          <w:sz w:val="26"/>
          <w:szCs w:val="26"/>
        </w:rPr>
        <w:t>asked that</w:t>
      </w:r>
      <w:proofErr w:type="gramEnd"/>
      <w:r>
        <w:rPr>
          <w:sz w:val="26"/>
          <w:szCs w:val="26"/>
        </w:rPr>
        <w:t xml:space="preserve"> Sabrina </w:t>
      </w:r>
      <w:r w:rsidR="0007402B">
        <w:rPr>
          <w:sz w:val="26"/>
          <w:szCs w:val="26"/>
        </w:rPr>
        <w:t xml:space="preserve">either change the name </w:t>
      </w:r>
      <w:r w:rsidR="0015193A">
        <w:rPr>
          <w:sz w:val="26"/>
          <w:szCs w:val="26"/>
        </w:rPr>
        <w:t>of</w:t>
      </w:r>
      <w:r w:rsidR="000A70C0">
        <w:rPr>
          <w:sz w:val="26"/>
          <w:szCs w:val="26"/>
        </w:rPr>
        <w:t xml:space="preserve"> Fund </w:t>
      </w:r>
      <w:proofErr w:type="gramStart"/>
      <w:r w:rsidR="000A70C0">
        <w:rPr>
          <w:sz w:val="26"/>
          <w:szCs w:val="26"/>
        </w:rPr>
        <w:t>Balance</w:t>
      </w:r>
      <w:r w:rsidR="0015193A">
        <w:rPr>
          <w:sz w:val="26"/>
          <w:szCs w:val="26"/>
        </w:rPr>
        <w:t>, or</w:t>
      </w:r>
      <w:proofErr w:type="gramEnd"/>
      <w:r w:rsidR="0015193A">
        <w:rPr>
          <w:sz w:val="26"/>
          <w:szCs w:val="26"/>
        </w:rPr>
        <w:t xml:space="preserve"> be</w:t>
      </w:r>
      <w:r w:rsidR="0007402B">
        <w:rPr>
          <w:sz w:val="26"/>
          <w:szCs w:val="26"/>
        </w:rPr>
        <w:t xml:space="preserve"> sure to pronounce the “D” </w:t>
      </w:r>
      <w:r w:rsidR="00474F04">
        <w:rPr>
          <w:sz w:val="26"/>
          <w:szCs w:val="26"/>
        </w:rPr>
        <w:t>in the “Fund Balance</w:t>
      </w:r>
      <w:r w:rsidR="00F1636F">
        <w:rPr>
          <w:sz w:val="26"/>
          <w:szCs w:val="26"/>
        </w:rPr>
        <w:t>” item, as people have questioned him on what the “Fun Balance” is.</w:t>
      </w:r>
    </w:p>
    <w:p w14:paraId="21C3CA6A" w14:textId="416BE501" w:rsidR="00A7077E" w:rsidRDefault="00A7077E" w:rsidP="00AA56AD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Richard </w:t>
      </w:r>
      <w:r w:rsidR="00201B7C">
        <w:rPr>
          <w:sz w:val="26"/>
          <w:szCs w:val="26"/>
        </w:rPr>
        <w:t xml:space="preserve">and Becky </w:t>
      </w:r>
      <w:r>
        <w:rPr>
          <w:sz w:val="26"/>
          <w:szCs w:val="26"/>
        </w:rPr>
        <w:t xml:space="preserve">remarked </w:t>
      </w:r>
      <w:r w:rsidR="00BC1322">
        <w:rPr>
          <w:sz w:val="26"/>
          <w:szCs w:val="26"/>
        </w:rPr>
        <w:t xml:space="preserve">that the new snow removal crew </w:t>
      </w:r>
      <w:r w:rsidR="001941DF">
        <w:rPr>
          <w:sz w:val="26"/>
          <w:szCs w:val="26"/>
        </w:rPr>
        <w:t>with a bobcat is doing an excellent and speedy job</w:t>
      </w:r>
      <w:r w:rsidR="00201B7C">
        <w:rPr>
          <w:sz w:val="26"/>
          <w:szCs w:val="26"/>
        </w:rPr>
        <w:t>.</w:t>
      </w:r>
    </w:p>
    <w:p w14:paraId="2CF4536F" w14:textId="4D413885" w:rsidR="00085EEB" w:rsidRDefault="00B8480E" w:rsidP="003758A6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B8480E">
        <w:rPr>
          <w:b/>
          <w:bCs/>
          <w:sz w:val="26"/>
          <w:szCs w:val="26"/>
        </w:rPr>
        <w:t>Alarm</w:t>
      </w:r>
      <w:r w:rsidR="00085EEB" w:rsidRPr="00B8480E">
        <w:rPr>
          <w:b/>
          <w:bCs/>
          <w:sz w:val="26"/>
          <w:szCs w:val="26"/>
        </w:rPr>
        <w:t xml:space="preserve"> updates</w:t>
      </w:r>
      <w:r w:rsidR="00085EEB">
        <w:rPr>
          <w:sz w:val="26"/>
          <w:szCs w:val="26"/>
        </w:rPr>
        <w:t xml:space="preserve"> complete</w:t>
      </w:r>
      <w:r w:rsidR="00552E00">
        <w:rPr>
          <w:sz w:val="26"/>
          <w:szCs w:val="26"/>
        </w:rPr>
        <w:t xml:space="preserve"> except pool room doors</w:t>
      </w:r>
      <w:r w:rsidR="00092639">
        <w:rPr>
          <w:sz w:val="26"/>
          <w:szCs w:val="26"/>
        </w:rPr>
        <w:t>.</w:t>
      </w:r>
    </w:p>
    <w:p w14:paraId="086661CC" w14:textId="06E006A8" w:rsidR="00307577" w:rsidRDefault="00307577" w:rsidP="003758A6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ADT – two items </w:t>
      </w:r>
      <w:r w:rsidR="00DD4573">
        <w:rPr>
          <w:sz w:val="26"/>
          <w:szCs w:val="26"/>
        </w:rPr>
        <w:t>must</w:t>
      </w:r>
      <w:r>
        <w:rPr>
          <w:sz w:val="26"/>
          <w:szCs w:val="26"/>
        </w:rPr>
        <w:t xml:space="preserve"> go under “Commercial” status</w:t>
      </w:r>
      <w:r w:rsidR="003D06E5">
        <w:rPr>
          <w:sz w:val="26"/>
          <w:szCs w:val="26"/>
        </w:rPr>
        <w:t xml:space="preserve"> due to the number of doors at the Clubhouse. And Fire </w:t>
      </w:r>
      <w:r w:rsidR="00017237">
        <w:rPr>
          <w:sz w:val="26"/>
          <w:szCs w:val="26"/>
        </w:rPr>
        <w:t>monitoring</w:t>
      </w:r>
      <w:r w:rsidR="00065EA1">
        <w:rPr>
          <w:sz w:val="26"/>
          <w:szCs w:val="26"/>
        </w:rPr>
        <w:t>. All other coverage is under residential; that reduces the cost.</w:t>
      </w:r>
    </w:p>
    <w:p w14:paraId="01859078" w14:textId="4751A7E3" w:rsidR="00552E00" w:rsidRDefault="00552E00" w:rsidP="003758A6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Cameras are great</w:t>
      </w:r>
      <w:r w:rsidR="00092639">
        <w:rPr>
          <w:sz w:val="26"/>
          <w:szCs w:val="26"/>
        </w:rPr>
        <w:t>.</w:t>
      </w:r>
    </w:p>
    <w:p w14:paraId="50DEE27B" w14:textId="35306330" w:rsidR="00092639" w:rsidRDefault="00092639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Richard: How long are the</w:t>
      </w:r>
      <w:r w:rsidR="00DB502C">
        <w:rPr>
          <w:sz w:val="26"/>
          <w:szCs w:val="26"/>
        </w:rPr>
        <w:t xml:space="preserve"> recordings stored and where?</w:t>
      </w:r>
    </w:p>
    <w:p w14:paraId="4252E3C5" w14:textId="6B636351" w:rsidR="00DB502C" w:rsidRDefault="00DB502C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Sabrina: 30 days</w:t>
      </w:r>
      <w:r w:rsidR="007920C5">
        <w:rPr>
          <w:sz w:val="26"/>
          <w:szCs w:val="26"/>
        </w:rPr>
        <w:t xml:space="preserve"> on the Cloud</w:t>
      </w:r>
      <w:r w:rsidR="00BB1D0B">
        <w:rPr>
          <w:sz w:val="26"/>
          <w:szCs w:val="26"/>
        </w:rPr>
        <w:t>.</w:t>
      </w:r>
    </w:p>
    <w:p w14:paraId="4B14DC7E" w14:textId="00EFD201" w:rsidR="007920C5" w:rsidRDefault="007920C5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Richard: Who has access:</w:t>
      </w:r>
    </w:p>
    <w:p w14:paraId="4FDC7B59" w14:textId="3CEC1A27" w:rsidR="007920C5" w:rsidRDefault="007920C5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Sabrina: </w:t>
      </w:r>
      <w:r w:rsidR="00301DFA">
        <w:rPr>
          <w:sz w:val="26"/>
          <w:szCs w:val="26"/>
        </w:rPr>
        <w:t>I, Gina, and Nick</w:t>
      </w:r>
    </w:p>
    <w:p w14:paraId="2E932A98" w14:textId="3444B425" w:rsidR="005312B9" w:rsidRDefault="00C2026C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Sabrina: Has a </w:t>
      </w:r>
      <w:r w:rsidR="00A10EB0">
        <w:rPr>
          <w:sz w:val="26"/>
          <w:szCs w:val="26"/>
        </w:rPr>
        <w:t xml:space="preserve">page about accessing that information with passwords, etc. in her </w:t>
      </w:r>
      <w:r w:rsidR="00BB1D0B">
        <w:rPr>
          <w:sz w:val="26"/>
          <w:szCs w:val="26"/>
        </w:rPr>
        <w:t xml:space="preserve">instruction </w:t>
      </w:r>
      <w:r w:rsidR="00A10EB0">
        <w:rPr>
          <w:sz w:val="26"/>
          <w:szCs w:val="26"/>
        </w:rPr>
        <w:t>notebook</w:t>
      </w:r>
      <w:r w:rsidR="00BB1D0B">
        <w:rPr>
          <w:sz w:val="26"/>
          <w:szCs w:val="26"/>
        </w:rPr>
        <w:t xml:space="preserve"> in her </w:t>
      </w:r>
      <w:r w:rsidR="00282309">
        <w:rPr>
          <w:sz w:val="26"/>
          <w:szCs w:val="26"/>
        </w:rPr>
        <w:t>office.</w:t>
      </w:r>
      <w:r w:rsidR="005312B9" w:rsidRPr="005312B9">
        <w:rPr>
          <w:sz w:val="26"/>
          <w:szCs w:val="26"/>
        </w:rPr>
        <w:t xml:space="preserve"> </w:t>
      </w:r>
    </w:p>
    <w:p w14:paraId="42EA25FC" w14:textId="5BDFFC97" w:rsidR="00301DFA" w:rsidRPr="00081C4E" w:rsidRDefault="005312B9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Clubhouse </w:t>
      </w:r>
      <w:r w:rsidR="00532F2A">
        <w:rPr>
          <w:sz w:val="26"/>
          <w:szCs w:val="26"/>
        </w:rPr>
        <w:t xml:space="preserve">front </w:t>
      </w:r>
      <w:r>
        <w:rPr>
          <w:sz w:val="26"/>
          <w:szCs w:val="26"/>
        </w:rPr>
        <w:t>door – there is no physical key for the front door, she was going to check pricing to put in a handle plate with a physical lock in case of power outage. The issue came up last month when they couldn’t access the Lodge; there is a keyhole there, but no key we have fits that lock. We could get a locksmith to re-key.</w:t>
      </w:r>
      <w:r w:rsidR="00532F2A">
        <w:rPr>
          <w:sz w:val="26"/>
          <w:szCs w:val="26"/>
        </w:rPr>
        <w:t xml:space="preserve"> The Fire Dept box holds a key fob</w:t>
      </w:r>
      <w:r w:rsidR="00427B05">
        <w:rPr>
          <w:sz w:val="26"/>
          <w:szCs w:val="26"/>
        </w:rPr>
        <w:t>, not a key.</w:t>
      </w:r>
    </w:p>
    <w:p w14:paraId="078FE5D2" w14:textId="77777777" w:rsidR="001254F6" w:rsidRPr="001254F6" w:rsidRDefault="001254F6" w:rsidP="003758A6">
      <w:pPr>
        <w:pStyle w:val="ListParagraph"/>
        <w:numPr>
          <w:ilvl w:val="1"/>
          <w:numId w:val="27"/>
        </w:numPr>
        <w:rPr>
          <w:b/>
          <w:bCs/>
          <w:sz w:val="26"/>
          <w:szCs w:val="26"/>
        </w:rPr>
      </w:pPr>
      <w:r w:rsidRPr="001254F6">
        <w:rPr>
          <w:b/>
          <w:bCs/>
          <w:sz w:val="26"/>
          <w:szCs w:val="26"/>
        </w:rPr>
        <w:t>Acoustic Update:</w:t>
      </w:r>
    </w:p>
    <w:p w14:paraId="23F95E43" w14:textId="6DC3B1FB" w:rsidR="00AC3289" w:rsidRDefault="00AC3289" w:rsidP="003758A6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Waiting to hear from the acoustic tile contractor; the delay is due to waiting until all the </w:t>
      </w:r>
      <w:r w:rsidR="002E3257">
        <w:rPr>
          <w:sz w:val="26"/>
          <w:szCs w:val="26"/>
        </w:rPr>
        <w:t>“</w:t>
      </w:r>
      <w:r w:rsidR="003C4D1C">
        <w:rPr>
          <w:sz w:val="26"/>
          <w:szCs w:val="26"/>
        </w:rPr>
        <w:t>eggshell</w:t>
      </w:r>
      <w:r w:rsidR="002E3257">
        <w:rPr>
          <w:sz w:val="26"/>
          <w:szCs w:val="26"/>
        </w:rPr>
        <w:t xml:space="preserve">” – colored </w:t>
      </w:r>
      <w:r>
        <w:rPr>
          <w:sz w:val="26"/>
          <w:szCs w:val="26"/>
        </w:rPr>
        <w:t>material gets i</w:t>
      </w:r>
      <w:r w:rsidR="001A1DF4">
        <w:rPr>
          <w:sz w:val="26"/>
          <w:szCs w:val="26"/>
        </w:rPr>
        <w:t>n</w:t>
      </w:r>
      <w:r>
        <w:rPr>
          <w:sz w:val="26"/>
          <w:szCs w:val="26"/>
        </w:rPr>
        <w:t>.</w:t>
      </w:r>
    </w:p>
    <w:p w14:paraId="6F1E4C03" w14:textId="2DED2602" w:rsidR="00A52C54" w:rsidRDefault="00A52C54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Richard: What </w:t>
      </w:r>
      <w:r w:rsidR="005C2554">
        <w:rPr>
          <w:sz w:val="26"/>
          <w:szCs w:val="26"/>
        </w:rPr>
        <w:t xml:space="preserve">have we </w:t>
      </w:r>
      <w:proofErr w:type="gramStart"/>
      <w:r w:rsidR="005C2554">
        <w:rPr>
          <w:sz w:val="26"/>
          <w:szCs w:val="26"/>
        </w:rPr>
        <w:t>prepaid</w:t>
      </w:r>
      <w:proofErr w:type="gramEnd"/>
      <w:r w:rsidR="005C2554">
        <w:rPr>
          <w:sz w:val="26"/>
          <w:szCs w:val="26"/>
        </w:rPr>
        <w:t xml:space="preserve"> </w:t>
      </w:r>
      <w:r w:rsidR="00427B05">
        <w:rPr>
          <w:sz w:val="26"/>
          <w:szCs w:val="26"/>
        </w:rPr>
        <w:t>for</w:t>
      </w:r>
      <w:r w:rsidR="005C2554">
        <w:rPr>
          <w:sz w:val="26"/>
          <w:szCs w:val="26"/>
        </w:rPr>
        <w:t xml:space="preserve"> that?</w:t>
      </w:r>
    </w:p>
    <w:p w14:paraId="5CDD59FF" w14:textId="026D6B81" w:rsidR="005C2554" w:rsidRDefault="005C2554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Sabrina: Nothing</w:t>
      </w:r>
      <w:r w:rsidR="002D2B6F">
        <w:rPr>
          <w:sz w:val="26"/>
          <w:szCs w:val="26"/>
        </w:rPr>
        <w:t>.</w:t>
      </w:r>
    </w:p>
    <w:p w14:paraId="4D9688F0" w14:textId="0E68E315" w:rsidR="00A36DE6" w:rsidRPr="001254F6" w:rsidRDefault="00C86F59" w:rsidP="003758A6">
      <w:pPr>
        <w:pStyle w:val="ListParagraph"/>
        <w:numPr>
          <w:ilvl w:val="1"/>
          <w:numId w:val="27"/>
        </w:numPr>
        <w:spacing w:before="240"/>
        <w:rPr>
          <w:b/>
          <w:bCs/>
          <w:sz w:val="26"/>
          <w:szCs w:val="26"/>
        </w:rPr>
      </w:pPr>
      <w:r w:rsidRPr="001254F6">
        <w:rPr>
          <w:b/>
          <w:bCs/>
          <w:sz w:val="26"/>
          <w:szCs w:val="26"/>
        </w:rPr>
        <w:t>Lighting/Ballast Update</w:t>
      </w:r>
    </w:p>
    <w:p w14:paraId="6678934C" w14:textId="71E5D8A6" w:rsidR="00C86F59" w:rsidRDefault="00C86F59" w:rsidP="003758A6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Sa</w:t>
      </w:r>
      <w:r w:rsidR="003758A6">
        <w:rPr>
          <w:sz w:val="26"/>
          <w:szCs w:val="26"/>
        </w:rPr>
        <w:t>b</w:t>
      </w:r>
      <w:r>
        <w:rPr>
          <w:sz w:val="26"/>
          <w:szCs w:val="26"/>
        </w:rPr>
        <w:t>rina: we had Excel come in and inspect</w:t>
      </w:r>
      <w:r w:rsidR="00BD654F">
        <w:rPr>
          <w:sz w:val="26"/>
          <w:szCs w:val="26"/>
        </w:rPr>
        <w:t xml:space="preserve"> the lights. They said everything was up-to-par</w:t>
      </w:r>
      <w:r w:rsidR="005E363B">
        <w:rPr>
          <w:sz w:val="26"/>
          <w:szCs w:val="26"/>
        </w:rPr>
        <w:t xml:space="preserve">. Absolutely the </w:t>
      </w:r>
      <w:r w:rsidR="00E83536">
        <w:rPr>
          <w:sz w:val="26"/>
          <w:szCs w:val="26"/>
        </w:rPr>
        <w:t>lighting is good, absolutely people do that all the time</w:t>
      </w:r>
      <w:r w:rsidR="00E441F4">
        <w:rPr>
          <w:sz w:val="26"/>
          <w:szCs w:val="26"/>
        </w:rPr>
        <w:t xml:space="preserve">. We have </w:t>
      </w:r>
      <w:r w:rsidR="00C87D32">
        <w:rPr>
          <w:sz w:val="26"/>
          <w:szCs w:val="26"/>
        </w:rPr>
        <w:t>ha</w:t>
      </w:r>
      <w:r w:rsidR="00A46E85">
        <w:rPr>
          <w:sz w:val="26"/>
          <w:szCs w:val="26"/>
        </w:rPr>
        <w:t>d</w:t>
      </w:r>
      <w:r w:rsidR="00E441F4">
        <w:rPr>
          <w:sz w:val="26"/>
          <w:szCs w:val="26"/>
        </w:rPr>
        <w:t xml:space="preserve"> no issues since the switch to LED.</w:t>
      </w:r>
      <w:r w:rsidR="00C87D32">
        <w:rPr>
          <w:sz w:val="26"/>
          <w:szCs w:val="26"/>
        </w:rPr>
        <w:t xml:space="preserve"> The only thing Excel recommended was possibly updating our thermostat.</w:t>
      </w:r>
    </w:p>
    <w:p w14:paraId="634E8A0A" w14:textId="49784F37" w:rsidR="004400DD" w:rsidRDefault="004400DD" w:rsidP="003758A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Deb</w:t>
      </w:r>
      <w:r w:rsidR="00282309">
        <w:rPr>
          <w:sz w:val="26"/>
          <w:szCs w:val="26"/>
        </w:rPr>
        <w:t>:</w:t>
      </w:r>
      <w:r>
        <w:rPr>
          <w:sz w:val="26"/>
          <w:szCs w:val="26"/>
        </w:rPr>
        <w:t xml:space="preserve"> is the lighting better?</w:t>
      </w:r>
    </w:p>
    <w:p w14:paraId="68272ADA" w14:textId="0A69C191" w:rsidR="004400DD" w:rsidRDefault="00B36F89" w:rsidP="003758A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Sabrina: </w:t>
      </w:r>
      <w:r w:rsidR="004400DD">
        <w:rPr>
          <w:sz w:val="26"/>
          <w:szCs w:val="26"/>
        </w:rPr>
        <w:t>It’s still kind of dark.</w:t>
      </w:r>
    </w:p>
    <w:p w14:paraId="4DDF19E7" w14:textId="77777777" w:rsidR="004400DD" w:rsidRDefault="00C97350" w:rsidP="003758A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Becky: Let’s use the $3,000 Demo Garden Budget to put in more lighting</w:t>
      </w:r>
      <w:r w:rsidR="00DC2164">
        <w:rPr>
          <w:sz w:val="26"/>
          <w:szCs w:val="26"/>
        </w:rPr>
        <w:t xml:space="preserve"> in the Great Room</w:t>
      </w:r>
      <w:r w:rsidR="00DE1693">
        <w:rPr>
          <w:sz w:val="26"/>
          <w:szCs w:val="26"/>
        </w:rPr>
        <w:t>?</w:t>
      </w:r>
    </w:p>
    <w:p w14:paraId="63F7303B" w14:textId="082233C8" w:rsidR="00DE1693" w:rsidRDefault="00DE1693" w:rsidP="003758A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Richard suggested we put it on the </w:t>
      </w:r>
      <w:r w:rsidR="00282309">
        <w:rPr>
          <w:sz w:val="26"/>
          <w:szCs w:val="26"/>
        </w:rPr>
        <w:t>Capital</w:t>
      </w:r>
      <w:r>
        <w:rPr>
          <w:sz w:val="26"/>
          <w:szCs w:val="26"/>
        </w:rPr>
        <w:t xml:space="preserve"> </w:t>
      </w:r>
      <w:r w:rsidR="0019175C">
        <w:rPr>
          <w:sz w:val="26"/>
          <w:szCs w:val="26"/>
        </w:rPr>
        <w:t>Expenditure</w:t>
      </w:r>
      <w:r>
        <w:rPr>
          <w:sz w:val="26"/>
          <w:szCs w:val="26"/>
        </w:rPr>
        <w:t xml:space="preserve"> list for next year</w:t>
      </w:r>
      <w:r w:rsidR="00E210A5">
        <w:rPr>
          <w:sz w:val="26"/>
          <w:szCs w:val="26"/>
        </w:rPr>
        <w:t>.</w:t>
      </w:r>
    </w:p>
    <w:p w14:paraId="387B2915" w14:textId="4E13F970" w:rsidR="00E210A5" w:rsidRDefault="00E210A5" w:rsidP="003758A6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Deb doesn’t think it’ll be expensive enough to go th</w:t>
      </w:r>
      <w:r w:rsidR="00EF5B4D">
        <w:rPr>
          <w:sz w:val="26"/>
          <w:szCs w:val="26"/>
        </w:rPr>
        <w:t>at route – let’s get a quote now.</w:t>
      </w:r>
    </w:p>
    <w:p w14:paraId="1C997494" w14:textId="77777777" w:rsidR="00342BCC" w:rsidRDefault="004C4064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Some hilarious comments re: dim light aiding the habitual cheating at cards…</w:t>
      </w:r>
      <w:r w:rsidR="00342BCC" w:rsidRPr="00342BCC">
        <w:rPr>
          <w:sz w:val="26"/>
          <w:szCs w:val="26"/>
        </w:rPr>
        <w:t xml:space="preserve"> </w:t>
      </w:r>
    </w:p>
    <w:p w14:paraId="03A9C0C8" w14:textId="77777777" w:rsidR="0008639E" w:rsidRPr="0008639E" w:rsidRDefault="0008639E" w:rsidP="003758A6">
      <w:pPr>
        <w:pStyle w:val="ListParagraph"/>
        <w:numPr>
          <w:ilvl w:val="1"/>
          <w:numId w:val="27"/>
        </w:numPr>
        <w:rPr>
          <w:b/>
          <w:bCs/>
          <w:sz w:val="26"/>
          <w:szCs w:val="26"/>
        </w:rPr>
      </w:pPr>
      <w:r w:rsidRPr="0008639E">
        <w:rPr>
          <w:b/>
          <w:bCs/>
          <w:sz w:val="26"/>
          <w:szCs w:val="26"/>
        </w:rPr>
        <w:t>Maintenance/Other</w:t>
      </w:r>
    </w:p>
    <w:p w14:paraId="118D9C72" w14:textId="3AC22C3D" w:rsidR="00342BCC" w:rsidRDefault="00342BCC" w:rsidP="003758A6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</w:t>
      </w:r>
      <w:r w:rsidR="00427B05">
        <w:rPr>
          <w:sz w:val="26"/>
          <w:szCs w:val="26"/>
        </w:rPr>
        <w:t>abrina</w:t>
      </w:r>
      <w:r>
        <w:rPr>
          <w:sz w:val="26"/>
          <w:szCs w:val="26"/>
        </w:rPr>
        <w:t xml:space="preserve"> is in communication with the trash pickup company re: missed trash pickups and losing/replacing the dumpster lock, and general sloppiness.</w:t>
      </w:r>
    </w:p>
    <w:p w14:paraId="00B77D5C" w14:textId="06ED4090" w:rsidR="00342BCC" w:rsidRDefault="00342BCC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Richard asked Sabrina what we would have to do to replace that </w:t>
      </w:r>
      <w:r w:rsidR="00BB415A">
        <w:rPr>
          <w:sz w:val="26"/>
          <w:szCs w:val="26"/>
        </w:rPr>
        <w:t>contractor.</w:t>
      </w:r>
    </w:p>
    <w:p w14:paraId="1A50F1E4" w14:textId="25A731C5" w:rsidR="00342BCC" w:rsidRDefault="00342BCC" w:rsidP="003758A6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Sabrina replied that she would have to review the contract details, but regardless she would like to put the contract out for bids again. This can act as a notice to the existing vendor that their service needs to be stepped up. She is working and will continue </w:t>
      </w:r>
      <w:proofErr w:type="gramStart"/>
      <w:r>
        <w:rPr>
          <w:sz w:val="26"/>
          <w:szCs w:val="26"/>
        </w:rPr>
        <w:t>work</w:t>
      </w:r>
      <w:proofErr w:type="gramEnd"/>
      <w:r>
        <w:rPr>
          <w:sz w:val="26"/>
          <w:szCs w:val="26"/>
        </w:rPr>
        <w:t xml:space="preserve"> on </w:t>
      </w:r>
      <w:r w:rsidR="00A77D88">
        <w:rPr>
          <w:sz w:val="26"/>
          <w:szCs w:val="26"/>
        </w:rPr>
        <w:t>it.</w:t>
      </w:r>
    </w:p>
    <w:p w14:paraId="53CD0692" w14:textId="77777777" w:rsidR="001254F6" w:rsidRDefault="001254F6" w:rsidP="00465EB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0608A4">
        <w:rPr>
          <w:b/>
          <w:bCs/>
          <w:sz w:val="26"/>
          <w:szCs w:val="26"/>
        </w:rPr>
        <w:t>Deep cleaning</w:t>
      </w:r>
      <w:r>
        <w:rPr>
          <w:sz w:val="26"/>
          <w:szCs w:val="26"/>
        </w:rPr>
        <w:t xml:space="preserve"> – locker room floors should be deep cleaned (steam) once a year – she is pricing that with our cleaning people.</w:t>
      </w:r>
    </w:p>
    <w:p w14:paraId="7B81FF94" w14:textId="77777777" w:rsidR="001254F6" w:rsidRDefault="001254F6" w:rsidP="00465EB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She is getting bids on an </w:t>
      </w:r>
      <w:r w:rsidRPr="000608A4">
        <w:rPr>
          <w:b/>
          <w:bCs/>
          <w:sz w:val="26"/>
          <w:szCs w:val="26"/>
        </w:rPr>
        <w:t>acid wash</w:t>
      </w:r>
      <w:r>
        <w:rPr>
          <w:sz w:val="26"/>
          <w:szCs w:val="26"/>
        </w:rPr>
        <w:t xml:space="preserve"> on the pool deck from Alligator Pools.</w:t>
      </w:r>
    </w:p>
    <w:p w14:paraId="4536CA39" w14:textId="77777777" w:rsidR="001254F6" w:rsidRDefault="001254F6" w:rsidP="00465EB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0608A4">
        <w:rPr>
          <w:b/>
          <w:bCs/>
          <w:sz w:val="26"/>
          <w:szCs w:val="26"/>
        </w:rPr>
        <w:t>Demo Gardens</w:t>
      </w:r>
      <w:r>
        <w:rPr>
          <w:sz w:val="26"/>
          <w:szCs w:val="26"/>
        </w:rPr>
        <w:t xml:space="preserve"> discussion:</w:t>
      </w:r>
    </w:p>
    <w:p w14:paraId="61F8D77A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Deb: please explain the extent?</w:t>
      </w:r>
    </w:p>
    <w:p w14:paraId="226F5D4E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Sabrina: They plant </w:t>
      </w:r>
      <w:proofErr w:type="gramStart"/>
      <w:r>
        <w:rPr>
          <w:sz w:val="26"/>
          <w:szCs w:val="26"/>
        </w:rPr>
        <w:t>it</w:t>
      </w:r>
      <w:proofErr w:type="gramEnd"/>
      <w:r>
        <w:rPr>
          <w:sz w:val="26"/>
          <w:szCs w:val="26"/>
        </w:rPr>
        <w:t xml:space="preserve"> and we take care of that</w:t>
      </w:r>
    </w:p>
    <w:p w14:paraId="255B4816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Becky: What initiated that?</w:t>
      </w:r>
    </w:p>
    <w:p w14:paraId="39E94A29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Sabrina: Demonstration Garden signs (installed by Oakwood Homes) at FV II and individual inquiries.</w:t>
      </w:r>
    </w:p>
    <w:p w14:paraId="45CEDC63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Sabrina: priced it out and put it in the budget – do we want to pursue this?</w:t>
      </w:r>
    </w:p>
    <w:p w14:paraId="2BE9A579" w14:textId="77777777" w:rsidR="001254F6" w:rsidRPr="00B153F1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 w:rsidRPr="00B153F1">
        <w:rPr>
          <w:sz w:val="26"/>
          <w:szCs w:val="26"/>
        </w:rPr>
        <w:t>Richard’s suggested solution: Pull the signs. CAC agreed.</w:t>
      </w:r>
    </w:p>
    <w:p w14:paraId="3D7DCED3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Deb: Should we mention this at Saturday’s Community meeting?</w:t>
      </w:r>
    </w:p>
    <w:p w14:paraId="1E745384" w14:textId="77777777" w:rsidR="001254F6" w:rsidRDefault="001254F6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Consensus: No.</w:t>
      </w:r>
    </w:p>
    <w:p w14:paraId="6FB4A0C7" w14:textId="71F0B96E" w:rsidR="001254F6" w:rsidRDefault="001254F6" w:rsidP="00465EB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0608A4">
        <w:rPr>
          <w:b/>
          <w:bCs/>
          <w:sz w:val="26"/>
          <w:szCs w:val="26"/>
        </w:rPr>
        <w:t xml:space="preserve">Upcoming Landscape </w:t>
      </w:r>
      <w:r w:rsidR="000608A4" w:rsidRPr="000608A4">
        <w:rPr>
          <w:b/>
          <w:bCs/>
          <w:sz w:val="26"/>
          <w:szCs w:val="26"/>
        </w:rPr>
        <w:t>W</w:t>
      </w:r>
      <w:r w:rsidRPr="000608A4">
        <w:rPr>
          <w:b/>
          <w:bCs/>
          <w:sz w:val="26"/>
          <w:szCs w:val="26"/>
        </w:rPr>
        <w:t>alk</w:t>
      </w:r>
      <w:r>
        <w:rPr>
          <w:sz w:val="26"/>
          <w:szCs w:val="26"/>
        </w:rPr>
        <w:t xml:space="preserve"> with Goodwin, </w:t>
      </w:r>
      <w:r w:rsidR="00DA610C">
        <w:rPr>
          <w:sz w:val="26"/>
          <w:szCs w:val="26"/>
        </w:rPr>
        <w:t xml:space="preserve">the </w:t>
      </w:r>
      <w:r>
        <w:rPr>
          <w:sz w:val="26"/>
          <w:szCs w:val="26"/>
        </w:rPr>
        <w:t>landscape contractor and Jeff</w:t>
      </w:r>
      <w:r w:rsidR="00567436">
        <w:rPr>
          <w:sz w:val="26"/>
          <w:szCs w:val="26"/>
        </w:rPr>
        <w:t xml:space="preserve"> to review the areas and expectations.</w:t>
      </w:r>
    </w:p>
    <w:p w14:paraId="426AB9E9" w14:textId="25CEBC7D" w:rsidR="000D2B05" w:rsidRPr="006B683F" w:rsidRDefault="005940EF" w:rsidP="00465EB5">
      <w:pPr>
        <w:pStyle w:val="ListParagraph"/>
        <w:numPr>
          <w:ilvl w:val="2"/>
          <w:numId w:val="27"/>
        </w:numPr>
        <w:spacing w:before="240"/>
        <w:rPr>
          <w:b/>
          <w:bCs/>
          <w:sz w:val="26"/>
          <w:szCs w:val="26"/>
        </w:rPr>
      </w:pPr>
      <w:r w:rsidRPr="006B683F">
        <w:rPr>
          <w:b/>
          <w:bCs/>
          <w:sz w:val="26"/>
          <w:szCs w:val="26"/>
        </w:rPr>
        <w:t>Community Cleanup Day</w:t>
      </w:r>
    </w:p>
    <w:p w14:paraId="34368633" w14:textId="1A23C72F" w:rsidR="005940EF" w:rsidRDefault="006B683F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Will be Sunday, April 21</w:t>
      </w:r>
    </w:p>
    <w:p w14:paraId="23811298" w14:textId="6409D3DB" w:rsidR="009C7C9A" w:rsidRDefault="009C7C9A" w:rsidP="00465EB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Richard</w:t>
      </w:r>
      <w:r w:rsidR="00C04B31">
        <w:rPr>
          <w:sz w:val="26"/>
          <w:szCs w:val="26"/>
        </w:rPr>
        <w:t xml:space="preserve"> asked for a</w:t>
      </w:r>
      <w:r w:rsidR="00D953CB">
        <w:rPr>
          <w:sz w:val="26"/>
          <w:szCs w:val="26"/>
        </w:rPr>
        <w:t xml:space="preserve"> </w:t>
      </w:r>
      <w:r w:rsidR="0082498B">
        <w:rPr>
          <w:b/>
          <w:bCs/>
          <w:sz w:val="26"/>
          <w:szCs w:val="26"/>
        </w:rPr>
        <w:t>M</w:t>
      </w:r>
      <w:r w:rsidR="00D953CB" w:rsidRPr="00213F7A">
        <w:rPr>
          <w:b/>
          <w:bCs/>
          <w:sz w:val="26"/>
          <w:szCs w:val="26"/>
        </w:rPr>
        <w:t xml:space="preserve">aintenance </w:t>
      </w:r>
      <w:r w:rsidR="008C2487" w:rsidRPr="00213F7A">
        <w:rPr>
          <w:b/>
          <w:bCs/>
          <w:sz w:val="26"/>
          <w:szCs w:val="26"/>
        </w:rPr>
        <w:t>item count</w:t>
      </w:r>
      <w:r w:rsidR="00D953CB">
        <w:rPr>
          <w:sz w:val="26"/>
          <w:szCs w:val="26"/>
        </w:rPr>
        <w:t xml:space="preserve"> to be included</w:t>
      </w:r>
      <w:r w:rsidR="008C2487">
        <w:rPr>
          <w:sz w:val="26"/>
          <w:szCs w:val="26"/>
        </w:rPr>
        <w:t xml:space="preserve"> in the sub-district report</w:t>
      </w:r>
      <w:r w:rsidR="00213F7A">
        <w:rPr>
          <w:sz w:val="26"/>
          <w:szCs w:val="26"/>
        </w:rPr>
        <w:t>, perhaps in a spreadsheet on the side, so we have a record of all the work Nick is doing.</w:t>
      </w:r>
    </w:p>
    <w:p w14:paraId="4EC1E2D4" w14:textId="0B061F1A" w:rsidR="00446922" w:rsidRDefault="00C247A5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Becky suggested including all the </w:t>
      </w:r>
      <w:r w:rsidRPr="00480E27">
        <w:rPr>
          <w:b/>
          <w:bCs/>
          <w:sz w:val="26"/>
          <w:szCs w:val="26"/>
        </w:rPr>
        <w:t>Pro-Active</w:t>
      </w:r>
      <w:r>
        <w:rPr>
          <w:sz w:val="26"/>
          <w:szCs w:val="26"/>
        </w:rPr>
        <w:t xml:space="preserve"> maintenance that they are finding and completing.</w:t>
      </w:r>
    </w:p>
    <w:p w14:paraId="587CC6E7" w14:textId="35CC2C0D" w:rsidR="00E240E1" w:rsidRDefault="00E240E1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Sabrina: Good word – she can do that.</w:t>
      </w:r>
    </w:p>
    <w:p w14:paraId="19D3BA99" w14:textId="2CC847D7" w:rsidR="00DB1F0C" w:rsidRDefault="00A53CAF" w:rsidP="00465EB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105BC5">
        <w:rPr>
          <w:b/>
          <w:bCs/>
          <w:sz w:val="26"/>
          <w:szCs w:val="26"/>
        </w:rPr>
        <w:t>Basement Freezer</w:t>
      </w:r>
      <w:r>
        <w:rPr>
          <w:sz w:val="26"/>
          <w:szCs w:val="26"/>
        </w:rPr>
        <w:t xml:space="preserve"> </w:t>
      </w:r>
      <w:r w:rsidR="00105BC5">
        <w:rPr>
          <w:sz w:val="26"/>
          <w:szCs w:val="26"/>
        </w:rPr>
        <w:t>–</w:t>
      </w:r>
      <w:r>
        <w:rPr>
          <w:sz w:val="26"/>
          <w:szCs w:val="26"/>
        </w:rPr>
        <w:t xml:space="preserve"> Repair</w:t>
      </w:r>
      <w:r w:rsidR="00105BC5">
        <w:rPr>
          <w:sz w:val="26"/>
          <w:szCs w:val="26"/>
        </w:rPr>
        <w:t xml:space="preserve"> or Replace?</w:t>
      </w:r>
    </w:p>
    <w:p w14:paraId="2529567B" w14:textId="7F97F24B" w:rsidR="00105BC5" w:rsidRDefault="00B27805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 w:rsidRPr="001331F1">
        <w:rPr>
          <w:sz w:val="26"/>
          <w:szCs w:val="26"/>
        </w:rPr>
        <w:t>It is underperforming</w:t>
      </w:r>
      <w:r w:rsidR="001331F1">
        <w:rPr>
          <w:sz w:val="26"/>
          <w:szCs w:val="26"/>
        </w:rPr>
        <w:t xml:space="preserve">; only has an ancient </w:t>
      </w:r>
      <w:r w:rsidR="005B1CA5">
        <w:rPr>
          <w:sz w:val="26"/>
          <w:szCs w:val="26"/>
        </w:rPr>
        <w:t>box of ice cream</w:t>
      </w:r>
      <w:r w:rsidR="00EF4012">
        <w:rPr>
          <w:sz w:val="26"/>
          <w:szCs w:val="26"/>
        </w:rPr>
        <w:t>.</w:t>
      </w:r>
      <w:r w:rsidR="00ED1551">
        <w:rPr>
          <w:sz w:val="26"/>
          <w:szCs w:val="26"/>
        </w:rPr>
        <w:t xml:space="preserve"> We haven’t used it since Sabrina’s been here.</w:t>
      </w:r>
    </w:p>
    <w:p w14:paraId="77E841F7" w14:textId="6F06A7D5" w:rsidR="00ED1551" w:rsidRDefault="00ED1551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Deb: since no one’s </w:t>
      </w:r>
      <w:r w:rsidR="00770D21">
        <w:rPr>
          <w:sz w:val="26"/>
          <w:szCs w:val="26"/>
        </w:rPr>
        <w:t xml:space="preserve">used it or </w:t>
      </w:r>
      <w:r>
        <w:rPr>
          <w:sz w:val="26"/>
          <w:szCs w:val="26"/>
        </w:rPr>
        <w:t>missed it</w:t>
      </w:r>
      <w:r w:rsidR="00770D21">
        <w:rPr>
          <w:sz w:val="26"/>
          <w:szCs w:val="26"/>
        </w:rPr>
        <w:t xml:space="preserve"> </w:t>
      </w:r>
      <w:proofErr w:type="spellStart"/>
      <w:r w:rsidR="00770D21">
        <w:rPr>
          <w:sz w:val="26"/>
          <w:szCs w:val="26"/>
        </w:rPr>
        <w:t>let’s</w:t>
      </w:r>
      <w:proofErr w:type="spellEnd"/>
      <w:r w:rsidR="00770D21">
        <w:rPr>
          <w:sz w:val="26"/>
          <w:szCs w:val="26"/>
        </w:rPr>
        <w:t xml:space="preserve"> junk it.</w:t>
      </w:r>
    </w:p>
    <w:p w14:paraId="50260E8D" w14:textId="0B34EC60" w:rsidR="00770D21" w:rsidRDefault="00770D21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Consensus vote: </w:t>
      </w:r>
      <w:r w:rsidR="00422117">
        <w:rPr>
          <w:sz w:val="26"/>
          <w:szCs w:val="26"/>
        </w:rPr>
        <w:t xml:space="preserve">discard, not replace after running it by </w:t>
      </w:r>
      <w:proofErr w:type="gramStart"/>
      <w:r w:rsidR="00422117">
        <w:rPr>
          <w:sz w:val="26"/>
          <w:szCs w:val="26"/>
        </w:rPr>
        <w:t>TCMD</w:t>
      </w:r>
      <w:proofErr w:type="gramEnd"/>
    </w:p>
    <w:p w14:paraId="760ADBEC" w14:textId="067F19E4" w:rsidR="00A57495" w:rsidRPr="00477A4D" w:rsidRDefault="00477A4D" w:rsidP="00465EB5">
      <w:pPr>
        <w:pStyle w:val="ListParagraph"/>
        <w:numPr>
          <w:ilvl w:val="2"/>
          <w:numId w:val="27"/>
        </w:numPr>
        <w:spacing w:before="240"/>
        <w:rPr>
          <w:b/>
          <w:bCs/>
          <w:sz w:val="26"/>
          <w:szCs w:val="26"/>
        </w:rPr>
      </w:pPr>
      <w:r w:rsidRPr="00477A4D">
        <w:rPr>
          <w:b/>
          <w:bCs/>
          <w:sz w:val="26"/>
          <w:szCs w:val="26"/>
        </w:rPr>
        <w:t>Clubhouse Bar Stool</w:t>
      </w:r>
      <w:r w:rsidR="004F2DBD">
        <w:rPr>
          <w:b/>
          <w:bCs/>
          <w:sz w:val="26"/>
          <w:szCs w:val="26"/>
        </w:rPr>
        <w:t>s</w:t>
      </w:r>
    </w:p>
    <w:p w14:paraId="570F7C34" w14:textId="51815BFF" w:rsidR="00477A4D" w:rsidRDefault="00477A4D" w:rsidP="00465EB5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Replace or reupholster</w:t>
      </w:r>
      <w:r w:rsidR="00F63C5F">
        <w:rPr>
          <w:sz w:val="26"/>
          <w:szCs w:val="26"/>
        </w:rPr>
        <w:t xml:space="preserve"> 5 stools? Unable to tighten the screws</w:t>
      </w:r>
      <w:r w:rsidR="00AB16C3">
        <w:rPr>
          <w:sz w:val="26"/>
          <w:szCs w:val="26"/>
        </w:rPr>
        <w:t xml:space="preserve"> and repair any further</w:t>
      </w:r>
      <w:r w:rsidR="0098225C">
        <w:rPr>
          <w:sz w:val="26"/>
          <w:szCs w:val="26"/>
        </w:rPr>
        <w:t>.</w:t>
      </w:r>
    </w:p>
    <w:p w14:paraId="04FCFF10" w14:textId="086E1F9A" w:rsidR="00383457" w:rsidRPr="002957A7" w:rsidRDefault="004F2DBD" w:rsidP="00465EB5">
      <w:pPr>
        <w:pStyle w:val="ListParagraph"/>
        <w:numPr>
          <w:ilvl w:val="3"/>
          <w:numId w:val="27"/>
        </w:numPr>
        <w:spacing w:before="240"/>
        <w:rPr>
          <w:b/>
          <w:bCs/>
          <w:sz w:val="26"/>
          <w:szCs w:val="26"/>
        </w:rPr>
      </w:pPr>
      <w:r w:rsidRPr="00383457">
        <w:rPr>
          <w:sz w:val="26"/>
          <w:szCs w:val="26"/>
        </w:rPr>
        <w:lastRenderedPageBreak/>
        <w:t xml:space="preserve">Sabrina will </w:t>
      </w:r>
      <w:r w:rsidR="00763933" w:rsidRPr="00383457">
        <w:rPr>
          <w:sz w:val="26"/>
          <w:szCs w:val="26"/>
        </w:rPr>
        <w:t xml:space="preserve">investigate </w:t>
      </w:r>
      <w:r w:rsidR="00383457" w:rsidRPr="00383457">
        <w:rPr>
          <w:sz w:val="26"/>
          <w:szCs w:val="26"/>
        </w:rPr>
        <w:t>re-upholstering a</w:t>
      </w:r>
      <w:r w:rsidR="009F60BF">
        <w:rPr>
          <w:sz w:val="26"/>
          <w:szCs w:val="26"/>
        </w:rPr>
        <w:t>nd purchasing replacement</w:t>
      </w:r>
      <w:r w:rsidR="00CB6B1A">
        <w:rPr>
          <w:sz w:val="26"/>
          <w:szCs w:val="26"/>
        </w:rPr>
        <w:t xml:space="preserve"> prices and give us a couple of options when next we meet.</w:t>
      </w:r>
      <w:r w:rsidR="009F60BF">
        <w:rPr>
          <w:sz w:val="26"/>
          <w:szCs w:val="26"/>
        </w:rPr>
        <w:t xml:space="preserve"> </w:t>
      </w:r>
    </w:p>
    <w:p w14:paraId="189760F9" w14:textId="16209F58" w:rsidR="002957A7" w:rsidRDefault="00F7590F" w:rsidP="00465EB5">
      <w:pPr>
        <w:pStyle w:val="ListParagraph"/>
        <w:numPr>
          <w:ilvl w:val="1"/>
          <w:numId w:val="27"/>
        </w:numPr>
        <w:spacing w:before="240"/>
        <w:rPr>
          <w:b/>
          <w:bCs/>
          <w:sz w:val="26"/>
          <w:szCs w:val="26"/>
        </w:rPr>
      </w:pPr>
      <w:r w:rsidRPr="00010BDE">
        <w:rPr>
          <w:b/>
          <w:bCs/>
          <w:sz w:val="26"/>
          <w:szCs w:val="26"/>
        </w:rPr>
        <w:t>March Events, New April Events</w:t>
      </w:r>
    </w:p>
    <w:p w14:paraId="33AC09D1" w14:textId="22FE2D8D" w:rsidR="00297EE5" w:rsidRPr="00576589" w:rsidRDefault="00576589" w:rsidP="00297EE5">
      <w:pPr>
        <w:pStyle w:val="ListParagraph"/>
        <w:numPr>
          <w:ilvl w:val="2"/>
          <w:numId w:val="27"/>
        </w:numPr>
        <w:spacing w:before="240"/>
        <w:rPr>
          <w:sz w:val="26"/>
          <w:szCs w:val="26"/>
        </w:rPr>
      </w:pPr>
      <w:r w:rsidRPr="00576589">
        <w:rPr>
          <w:sz w:val="26"/>
          <w:szCs w:val="26"/>
        </w:rPr>
        <w:t>AED and CPR Class</w:t>
      </w:r>
    </w:p>
    <w:p w14:paraId="782C42DD" w14:textId="36FE8DAC" w:rsidR="000B7207" w:rsidRDefault="00227378" w:rsidP="00576589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Randy Schrantz is certified to teach, but not to certify </w:t>
      </w:r>
      <w:proofErr w:type="gramStart"/>
      <w:r>
        <w:rPr>
          <w:sz w:val="26"/>
          <w:szCs w:val="26"/>
        </w:rPr>
        <w:t>others</w:t>
      </w:r>
      <w:proofErr w:type="gramEnd"/>
    </w:p>
    <w:p w14:paraId="001116C6" w14:textId="6BC1A7F3" w:rsidR="00227378" w:rsidRDefault="00227378" w:rsidP="00576589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Amani suggested that Sabrina </w:t>
      </w:r>
      <w:r w:rsidR="00E91714">
        <w:rPr>
          <w:sz w:val="26"/>
          <w:szCs w:val="26"/>
        </w:rPr>
        <w:t>contact his wife</w:t>
      </w:r>
      <w:r w:rsidR="00041A0E">
        <w:rPr>
          <w:sz w:val="26"/>
          <w:szCs w:val="26"/>
        </w:rPr>
        <w:t xml:space="preserve"> for assistance in setting up a free certification class</w:t>
      </w:r>
      <w:r w:rsidR="00980E7B">
        <w:rPr>
          <w:sz w:val="26"/>
          <w:szCs w:val="26"/>
        </w:rPr>
        <w:t xml:space="preserve"> through the Red Cross</w:t>
      </w:r>
      <w:r w:rsidR="0082389F">
        <w:rPr>
          <w:sz w:val="26"/>
          <w:szCs w:val="26"/>
        </w:rPr>
        <w:t>.</w:t>
      </w:r>
    </w:p>
    <w:p w14:paraId="7965F80F" w14:textId="7DB54C54" w:rsidR="0082389F" w:rsidRPr="00576589" w:rsidRDefault="0082389F" w:rsidP="00576589">
      <w:pPr>
        <w:pStyle w:val="ListParagraph"/>
        <w:numPr>
          <w:ilvl w:val="3"/>
          <w:numId w:val="27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The CAC would like to have </w:t>
      </w:r>
      <w:r w:rsidR="00DF6E35">
        <w:rPr>
          <w:sz w:val="26"/>
          <w:szCs w:val="26"/>
        </w:rPr>
        <w:t>the Goodwin staff certified for AED and CPR</w:t>
      </w:r>
      <w:r w:rsidR="00465EB5">
        <w:rPr>
          <w:sz w:val="26"/>
          <w:szCs w:val="26"/>
        </w:rPr>
        <w:t>.</w:t>
      </w:r>
    </w:p>
    <w:p w14:paraId="0FCA6DA4" w14:textId="50A7F866" w:rsidR="00E848F1" w:rsidRPr="00165708" w:rsidRDefault="00E848F1" w:rsidP="00E848F1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165708">
        <w:rPr>
          <w:b/>
          <w:bCs/>
          <w:sz w:val="26"/>
          <w:szCs w:val="26"/>
        </w:rPr>
        <w:t>By-Laws Vote Results</w:t>
      </w:r>
      <w:r w:rsidR="00165708" w:rsidRPr="00165708">
        <w:rPr>
          <w:b/>
          <w:bCs/>
          <w:sz w:val="26"/>
          <w:szCs w:val="26"/>
        </w:rPr>
        <w:t xml:space="preserve"> - Deb</w:t>
      </w:r>
    </w:p>
    <w:p w14:paraId="71FF7177" w14:textId="4B2D3F32" w:rsidR="00A14F0C" w:rsidRPr="00A077CF" w:rsidRDefault="00A14F0C" w:rsidP="00A14F0C">
      <w:pPr>
        <w:pStyle w:val="ListParagraph"/>
        <w:numPr>
          <w:ilvl w:val="1"/>
          <w:numId w:val="27"/>
        </w:numPr>
        <w:rPr>
          <w:sz w:val="26"/>
          <w:szCs w:val="26"/>
        </w:rPr>
      </w:pPr>
      <w:proofErr w:type="gramStart"/>
      <w:r w:rsidRPr="00A077CF">
        <w:rPr>
          <w:sz w:val="26"/>
          <w:szCs w:val="26"/>
        </w:rPr>
        <w:t>Significant</w:t>
      </w:r>
      <w:proofErr w:type="gramEnd"/>
      <w:r w:rsidRPr="00A077CF">
        <w:rPr>
          <w:sz w:val="26"/>
          <w:szCs w:val="26"/>
        </w:rPr>
        <w:t xml:space="preserve"> number of votes show that it </w:t>
      </w:r>
      <w:r w:rsidR="00F83803" w:rsidRPr="00A077CF">
        <w:rPr>
          <w:sz w:val="26"/>
          <w:szCs w:val="26"/>
        </w:rPr>
        <w:t>passed</w:t>
      </w:r>
      <w:r w:rsidR="00AB2DFE" w:rsidRPr="00A077CF">
        <w:rPr>
          <w:sz w:val="26"/>
          <w:szCs w:val="26"/>
        </w:rPr>
        <w:t xml:space="preserve">, although voting is not over </w:t>
      </w:r>
      <w:r w:rsidR="007B18CD">
        <w:rPr>
          <w:sz w:val="26"/>
          <w:szCs w:val="26"/>
        </w:rPr>
        <w:t>until April 10</w:t>
      </w:r>
      <w:r w:rsidR="00AB2DFE" w:rsidRPr="00A077CF">
        <w:rPr>
          <w:sz w:val="26"/>
          <w:szCs w:val="26"/>
        </w:rPr>
        <w:t>.</w:t>
      </w:r>
    </w:p>
    <w:p w14:paraId="58BF180C" w14:textId="51F5427F" w:rsidR="00A077CF" w:rsidRDefault="00A077CF" w:rsidP="00A14F0C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Deb</w:t>
      </w:r>
      <w:r w:rsidR="005A1E70">
        <w:rPr>
          <w:sz w:val="26"/>
          <w:szCs w:val="26"/>
        </w:rPr>
        <w:t>: she has received several communications indicating syntax</w:t>
      </w:r>
      <w:r w:rsidR="0068402E">
        <w:rPr>
          <w:sz w:val="26"/>
          <w:szCs w:val="26"/>
        </w:rPr>
        <w:t>, grammar, and sentence structure issues with the document.</w:t>
      </w:r>
    </w:p>
    <w:p w14:paraId="21D71752" w14:textId="164E7256" w:rsidR="000978CC" w:rsidRDefault="00A077CF" w:rsidP="00A14F0C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A077CF">
        <w:rPr>
          <w:sz w:val="26"/>
          <w:szCs w:val="26"/>
        </w:rPr>
        <w:t>Deb: Bill Schmidt</w:t>
      </w:r>
      <w:r w:rsidR="0068402E">
        <w:rPr>
          <w:sz w:val="26"/>
          <w:szCs w:val="26"/>
        </w:rPr>
        <w:t xml:space="preserve"> of the TCMD </w:t>
      </w:r>
      <w:r w:rsidR="004E56FA">
        <w:rPr>
          <w:sz w:val="26"/>
          <w:szCs w:val="26"/>
        </w:rPr>
        <w:t xml:space="preserve">told Deb that </w:t>
      </w:r>
      <w:proofErr w:type="gramStart"/>
      <w:r w:rsidR="004E56FA">
        <w:rPr>
          <w:sz w:val="26"/>
          <w:szCs w:val="26"/>
        </w:rPr>
        <w:t>as long as</w:t>
      </w:r>
      <w:proofErr w:type="gramEnd"/>
      <w:r w:rsidR="004E56FA">
        <w:rPr>
          <w:sz w:val="26"/>
          <w:szCs w:val="26"/>
        </w:rPr>
        <w:t xml:space="preserve"> the content and intent </w:t>
      </w:r>
      <w:r w:rsidR="00BF28EE">
        <w:rPr>
          <w:sz w:val="26"/>
          <w:szCs w:val="26"/>
        </w:rPr>
        <w:t>of the document doesn’t change, we can update and correct these errors without calling for another vote</w:t>
      </w:r>
      <w:r w:rsidR="00BF6201">
        <w:rPr>
          <w:sz w:val="26"/>
          <w:szCs w:val="26"/>
        </w:rPr>
        <w:t>.</w:t>
      </w:r>
    </w:p>
    <w:p w14:paraId="17829323" w14:textId="77777777" w:rsidR="00DC1CAE" w:rsidRDefault="00810CE2" w:rsidP="00DC1CAE">
      <w:pPr>
        <w:pStyle w:val="ListParagraph"/>
        <w:numPr>
          <w:ilvl w:val="1"/>
          <w:numId w:val="27"/>
        </w:numPr>
        <w:rPr>
          <w:i/>
          <w:iCs/>
          <w:color w:val="3333FF"/>
          <w:sz w:val="26"/>
          <w:szCs w:val="26"/>
        </w:rPr>
      </w:pPr>
      <w:r>
        <w:rPr>
          <w:sz w:val="26"/>
          <w:szCs w:val="26"/>
        </w:rPr>
        <w:t>Since the voting won’t be closed until April 10, n</w:t>
      </w:r>
      <w:r w:rsidR="00AA4FC9">
        <w:rPr>
          <w:sz w:val="26"/>
          <w:szCs w:val="26"/>
        </w:rPr>
        <w:t xml:space="preserve">o announcement needed at the Community </w:t>
      </w:r>
      <w:proofErr w:type="gramStart"/>
      <w:r w:rsidR="00AA4FC9">
        <w:rPr>
          <w:sz w:val="26"/>
          <w:szCs w:val="26"/>
        </w:rPr>
        <w:t>meeting</w:t>
      </w:r>
      <w:proofErr w:type="gramEnd"/>
      <w:r w:rsidR="00DC1CAE" w:rsidRPr="00DC1CAE">
        <w:rPr>
          <w:i/>
          <w:iCs/>
          <w:color w:val="3333FF"/>
          <w:sz w:val="26"/>
          <w:szCs w:val="26"/>
        </w:rPr>
        <w:t xml:space="preserve"> </w:t>
      </w:r>
    </w:p>
    <w:p w14:paraId="4575ACB8" w14:textId="4E546A65" w:rsidR="00DC1CAE" w:rsidRPr="00805A82" w:rsidRDefault="00DC1CAE" w:rsidP="00DC1CAE">
      <w:pPr>
        <w:pStyle w:val="ListParagraph"/>
        <w:numPr>
          <w:ilvl w:val="1"/>
          <w:numId w:val="27"/>
        </w:numPr>
        <w:rPr>
          <w:i/>
          <w:iCs/>
          <w:color w:val="3333FF"/>
          <w:sz w:val="26"/>
          <w:szCs w:val="26"/>
        </w:rPr>
      </w:pPr>
      <w:r w:rsidRPr="00805A82">
        <w:rPr>
          <w:i/>
          <w:iCs/>
          <w:color w:val="3333FF"/>
          <w:sz w:val="26"/>
          <w:szCs w:val="26"/>
        </w:rPr>
        <w:t>Josie 4/25/24 update: the voting is closed, and is as follows:</w:t>
      </w:r>
    </w:p>
    <w:p w14:paraId="4E6FE144" w14:textId="77777777" w:rsidR="00DC1CAE" w:rsidRPr="00805A82" w:rsidRDefault="00DC1CAE" w:rsidP="00DC1CAE">
      <w:pPr>
        <w:pStyle w:val="ListParagraph"/>
        <w:numPr>
          <w:ilvl w:val="2"/>
          <w:numId w:val="27"/>
        </w:numPr>
        <w:rPr>
          <w:i/>
          <w:iCs/>
          <w:color w:val="3333FF"/>
          <w:sz w:val="26"/>
          <w:szCs w:val="26"/>
        </w:rPr>
      </w:pPr>
      <w:r w:rsidRPr="00805A82">
        <w:rPr>
          <w:i/>
          <w:iCs/>
          <w:color w:val="3333FF"/>
          <w:sz w:val="26"/>
          <w:szCs w:val="26"/>
        </w:rPr>
        <w:t>95 YES – 93.1%</w:t>
      </w:r>
    </w:p>
    <w:p w14:paraId="4E301E54" w14:textId="7B733760" w:rsidR="00EE5D48" w:rsidRPr="00DC1CAE" w:rsidRDefault="00DC1CAE" w:rsidP="00DC1CAE">
      <w:pPr>
        <w:pStyle w:val="ListParagraph"/>
        <w:numPr>
          <w:ilvl w:val="2"/>
          <w:numId w:val="27"/>
        </w:numPr>
        <w:rPr>
          <w:i/>
          <w:iCs/>
          <w:color w:val="3333FF"/>
          <w:sz w:val="26"/>
          <w:szCs w:val="26"/>
        </w:rPr>
      </w:pPr>
      <w:r w:rsidRPr="00805A82">
        <w:rPr>
          <w:i/>
          <w:iCs/>
          <w:color w:val="3333FF"/>
          <w:sz w:val="26"/>
          <w:szCs w:val="26"/>
        </w:rPr>
        <w:t>7 NO – 6.9%</w:t>
      </w:r>
    </w:p>
    <w:p w14:paraId="7CDD158C" w14:textId="1DE888C3" w:rsidR="0019347C" w:rsidRPr="00B86A8C" w:rsidRDefault="0019347C" w:rsidP="0019347C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B86A8C">
        <w:rPr>
          <w:b/>
          <w:bCs/>
          <w:sz w:val="26"/>
          <w:szCs w:val="26"/>
        </w:rPr>
        <w:t>BIS</w:t>
      </w:r>
      <w:r w:rsidR="0085600C" w:rsidRPr="00B86A8C">
        <w:rPr>
          <w:b/>
          <w:bCs/>
          <w:sz w:val="26"/>
          <w:szCs w:val="26"/>
        </w:rPr>
        <w:t xml:space="preserve"> – Richard</w:t>
      </w:r>
    </w:p>
    <w:p w14:paraId="37A767B9" w14:textId="6D37438F" w:rsidR="0085600C" w:rsidRDefault="0085600C" w:rsidP="0085600C">
      <w:pPr>
        <w:pStyle w:val="ListParagraph"/>
        <w:numPr>
          <w:ilvl w:val="1"/>
          <w:numId w:val="27"/>
        </w:numPr>
        <w:rPr>
          <w:sz w:val="26"/>
          <w:szCs w:val="26"/>
        </w:rPr>
      </w:pPr>
      <w:proofErr w:type="gramStart"/>
      <w:r>
        <w:rPr>
          <w:sz w:val="26"/>
          <w:szCs w:val="26"/>
        </w:rPr>
        <w:t>Quarterly</w:t>
      </w:r>
      <w:proofErr w:type="gramEnd"/>
      <w:r>
        <w:rPr>
          <w:sz w:val="26"/>
          <w:szCs w:val="26"/>
        </w:rPr>
        <w:t xml:space="preserve"> meeting was held last week.</w:t>
      </w:r>
    </w:p>
    <w:p w14:paraId="52CCD64B" w14:textId="6F55FE76" w:rsidR="00533E65" w:rsidRDefault="00533E65" w:rsidP="0085600C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Homeowners were pleased with the snow removal, and Sabrina</w:t>
      </w:r>
      <w:r w:rsidR="00683293">
        <w:rPr>
          <w:sz w:val="26"/>
          <w:szCs w:val="26"/>
        </w:rPr>
        <w:t>’</w:t>
      </w:r>
      <w:r>
        <w:rPr>
          <w:sz w:val="26"/>
          <w:szCs w:val="26"/>
        </w:rPr>
        <w:t>s already working on the</w:t>
      </w:r>
      <w:r w:rsidR="00E53956">
        <w:rPr>
          <w:sz w:val="26"/>
          <w:szCs w:val="26"/>
        </w:rPr>
        <w:t xml:space="preserve"> sprinkler system.</w:t>
      </w:r>
    </w:p>
    <w:p w14:paraId="4C52EE1C" w14:textId="6AC0F626" w:rsidR="005E5784" w:rsidRDefault="005E5784" w:rsidP="0085600C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They have one vacancy</w:t>
      </w:r>
      <w:r w:rsidR="00277C45">
        <w:rPr>
          <w:sz w:val="26"/>
          <w:szCs w:val="26"/>
        </w:rPr>
        <w:t xml:space="preserve"> on the committee</w:t>
      </w:r>
      <w:r>
        <w:rPr>
          <w:sz w:val="26"/>
          <w:szCs w:val="26"/>
        </w:rPr>
        <w:t>, and they’ve had two volunteers</w:t>
      </w:r>
      <w:r w:rsidR="00277C45">
        <w:rPr>
          <w:sz w:val="26"/>
          <w:szCs w:val="26"/>
        </w:rPr>
        <w:t>. They’ve decided to interview</w:t>
      </w:r>
      <w:r w:rsidR="00572246">
        <w:rPr>
          <w:sz w:val="26"/>
          <w:szCs w:val="26"/>
        </w:rPr>
        <w:t xml:space="preserve"> the two volunteers, and </w:t>
      </w:r>
      <w:r w:rsidR="000D2108">
        <w:rPr>
          <w:sz w:val="26"/>
          <w:szCs w:val="26"/>
        </w:rPr>
        <w:t xml:space="preserve">if all is well </w:t>
      </w:r>
      <w:proofErr w:type="gramStart"/>
      <w:r w:rsidR="00572246">
        <w:rPr>
          <w:sz w:val="26"/>
          <w:szCs w:val="26"/>
        </w:rPr>
        <w:t>add</w:t>
      </w:r>
      <w:proofErr w:type="gramEnd"/>
      <w:r w:rsidR="00572246">
        <w:rPr>
          <w:sz w:val="26"/>
          <w:szCs w:val="26"/>
        </w:rPr>
        <w:t xml:space="preserve"> them both to the committee</w:t>
      </w:r>
      <w:r w:rsidR="000D2108">
        <w:rPr>
          <w:sz w:val="26"/>
          <w:szCs w:val="26"/>
        </w:rPr>
        <w:t xml:space="preserve"> </w:t>
      </w:r>
      <w:r w:rsidR="00683293">
        <w:rPr>
          <w:sz w:val="26"/>
          <w:szCs w:val="26"/>
        </w:rPr>
        <w:t>in</w:t>
      </w:r>
      <w:r w:rsidR="000D2108">
        <w:rPr>
          <w:sz w:val="26"/>
          <w:szCs w:val="26"/>
        </w:rPr>
        <w:t xml:space="preserve"> an announcement next week.</w:t>
      </w:r>
      <w:r w:rsidR="00B57D4E">
        <w:rPr>
          <w:sz w:val="26"/>
          <w:szCs w:val="26"/>
        </w:rPr>
        <w:t xml:space="preserve"> This increases the committee to 7 members.</w:t>
      </w:r>
    </w:p>
    <w:p w14:paraId="0960F51A" w14:textId="52DAD9B0" w:rsidR="003C2066" w:rsidRDefault="003C2066" w:rsidP="0085600C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Per Richard no announcement needs to be made at this week’s Community meeting.</w:t>
      </w:r>
    </w:p>
    <w:p w14:paraId="611764FC" w14:textId="5C1239ED" w:rsidR="00E53956" w:rsidRDefault="00B86A8C" w:rsidP="00E53956">
      <w:pPr>
        <w:pStyle w:val="ListParagraph"/>
        <w:numPr>
          <w:ilvl w:val="0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Transition Update – Lloyd</w:t>
      </w:r>
    </w:p>
    <w:p w14:paraId="057293AD" w14:textId="4506D37F" w:rsidR="00205057" w:rsidRDefault="00D72151" w:rsidP="00205057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The committee met to evaluate options</w:t>
      </w:r>
      <w:r w:rsidR="005A4152">
        <w:rPr>
          <w:sz w:val="26"/>
          <w:szCs w:val="26"/>
        </w:rPr>
        <w:t xml:space="preserve">. They identified 3, and would like to </w:t>
      </w:r>
      <w:r w:rsidR="00E22B94">
        <w:rPr>
          <w:sz w:val="26"/>
          <w:szCs w:val="26"/>
        </w:rPr>
        <w:t xml:space="preserve">present </w:t>
      </w:r>
      <w:r w:rsidR="006B0700">
        <w:rPr>
          <w:sz w:val="26"/>
          <w:szCs w:val="26"/>
        </w:rPr>
        <w:t xml:space="preserve">the details of </w:t>
      </w:r>
      <w:r w:rsidR="00E22B94">
        <w:rPr>
          <w:sz w:val="26"/>
          <w:szCs w:val="26"/>
        </w:rPr>
        <w:t>those options to the CAC at the next meeting</w:t>
      </w:r>
      <w:r w:rsidR="00963E04">
        <w:rPr>
          <w:sz w:val="26"/>
          <w:szCs w:val="26"/>
        </w:rPr>
        <w:t>:</w:t>
      </w:r>
    </w:p>
    <w:p w14:paraId="1DF1A1C9" w14:textId="442E130E" w:rsidR="00B86A8C" w:rsidRDefault="00963E04" w:rsidP="009022FF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5A4152">
        <w:rPr>
          <w:sz w:val="26"/>
          <w:szCs w:val="26"/>
        </w:rPr>
        <w:t>To create o</w:t>
      </w:r>
      <w:r w:rsidR="009022FF">
        <w:rPr>
          <w:sz w:val="26"/>
          <w:szCs w:val="26"/>
        </w:rPr>
        <w:t>u</w:t>
      </w:r>
      <w:r w:rsidRPr="005A4152">
        <w:rPr>
          <w:sz w:val="26"/>
          <w:szCs w:val="26"/>
        </w:rPr>
        <w:t xml:space="preserve">r own </w:t>
      </w:r>
      <w:r w:rsidR="009022FF">
        <w:rPr>
          <w:sz w:val="26"/>
          <w:szCs w:val="26"/>
        </w:rPr>
        <w:t xml:space="preserve">Fairway Villas </w:t>
      </w:r>
      <w:r w:rsidRPr="005A4152">
        <w:rPr>
          <w:sz w:val="26"/>
          <w:szCs w:val="26"/>
        </w:rPr>
        <w:t xml:space="preserve">Metro </w:t>
      </w:r>
      <w:r w:rsidR="005A4152">
        <w:rPr>
          <w:sz w:val="26"/>
          <w:szCs w:val="26"/>
        </w:rPr>
        <w:t>District</w:t>
      </w:r>
      <w:r w:rsidR="00E83F75">
        <w:rPr>
          <w:sz w:val="26"/>
          <w:szCs w:val="26"/>
        </w:rPr>
        <w:t xml:space="preserve"> – a big</w:t>
      </w:r>
      <w:r w:rsidR="00705A9D">
        <w:rPr>
          <w:sz w:val="26"/>
          <w:szCs w:val="26"/>
        </w:rPr>
        <w:t xml:space="preserve"> chunk of work and possibly expense</w:t>
      </w:r>
    </w:p>
    <w:p w14:paraId="2987DB3C" w14:textId="2434A9FC" w:rsidR="0073621A" w:rsidRDefault="0073621A" w:rsidP="009022FF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To create a Fairway Villas</w:t>
      </w:r>
      <w:r w:rsidR="00B44AF1">
        <w:rPr>
          <w:sz w:val="26"/>
          <w:szCs w:val="26"/>
        </w:rPr>
        <w:t xml:space="preserve"> </w:t>
      </w:r>
      <w:r w:rsidR="00B04389">
        <w:rPr>
          <w:sz w:val="26"/>
          <w:szCs w:val="26"/>
        </w:rPr>
        <w:t xml:space="preserve">Metro District but offload </w:t>
      </w:r>
      <w:r w:rsidR="004A06A6">
        <w:rPr>
          <w:sz w:val="26"/>
          <w:szCs w:val="26"/>
        </w:rPr>
        <w:t>whatever we could to Ebert MD</w:t>
      </w:r>
    </w:p>
    <w:p w14:paraId="62947C89" w14:textId="18687C12" w:rsidR="004A06A6" w:rsidRDefault="004A06A6" w:rsidP="009022FF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Become a sub-district of Ebert MD</w:t>
      </w:r>
    </w:p>
    <w:p w14:paraId="5B5353E4" w14:textId="35BA068C" w:rsidR="002A0E92" w:rsidRDefault="00172498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Deb – she thought we would verify that </w:t>
      </w:r>
      <w:proofErr w:type="gramStart"/>
      <w:r>
        <w:rPr>
          <w:sz w:val="26"/>
          <w:szCs w:val="26"/>
        </w:rPr>
        <w:t>all of</w:t>
      </w:r>
      <w:proofErr w:type="gramEnd"/>
      <w:r>
        <w:rPr>
          <w:sz w:val="26"/>
          <w:szCs w:val="26"/>
        </w:rPr>
        <w:t xml:space="preserve"> the transition team be present, and that we might not be ready by the 17</w:t>
      </w:r>
      <w:r w:rsidRPr="00F6633D">
        <w:rPr>
          <w:sz w:val="26"/>
          <w:szCs w:val="26"/>
          <w:vertAlign w:val="superscript"/>
        </w:rPr>
        <w:t>th</w:t>
      </w:r>
      <w:r w:rsidR="00F6633D">
        <w:rPr>
          <w:sz w:val="26"/>
          <w:szCs w:val="26"/>
        </w:rPr>
        <w:t>. She thought they discussed perhaps having a separate meeting just for this purpo</w:t>
      </w:r>
      <w:r w:rsidR="00F6207A">
        <w:rPr>
          <w:sz w:val="26"/>
          <w:szCs w:val="26"/>
        </w:rPr>
        <w:t>se.</w:t>
      </w:r>
    </w:p>
    <w:p w14:paraId="46AC935D" w14:textId="630816E7" w:rsidR="00BF5F38" w:rsidRDefault="00BF5F38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Richard </w:t>
      </w:r>
      <w:proofErr w:type="gramStart"/>
      <w:r>
        <w:rPr>
          <w:sz w:val="26"/>
          <w:szCs w:val="26"/>
        </w:rPr>
        <w:t>thinks</w:t>
      </w:r>
      <w:proofErr w:type="gramEnd"/>
      <w:r>
        <w:rPr>
          <w:sz w:val="26"/>
          <w:szCs w:val="26"/>
        </w:rPr>
        <w:t xml:space="preserve"> it would take at least an hour; Lloyd suggested it would only take </w:t>
      </w:r>
      <w:r w:rsidR="009F373C">
        <w:rPr>
          <w:sz w:val="26"/>
          <w:szCs w:val="26"/>
        </w:rPr>
        <w:t>15 minutes. Jeff is out of town next week, and Deb is out of town on the 17</w:t>
      </w:r>
      <w:r w:rsidR="009F373C" w:rsidRPr="009F373C">
        <w:rPr>
          <w:sz w:val="26"/>
          <w:szCs w:val="26"/>
          <w:vertAlign w:val="superscript"/>
        </w:rPr>
        <w:t>th</w:t>
      </w:r>
      <w:r w:rsidR="009F373C">
        <w:rPr>
          <w:sz w:val="26"/>
          <w:szCs w:val="26"/>
        </w:rPr>
        <w:t>.</w:t>
      </w:r>
    </w:p>
    <w:p w14:paraId="45CA60EA" w14:textId="30F9CC17" w:rsidR="00EE3857" w:rsidRDefault="00EE3857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Richard proposed meeting with the transition committee and discussing</w:t>
      </w:r>
      <w:r w:rsidR="00AA30D6">
        <w:rPr>
          <w:sz w:val="26"/>
          <w:szCs w:val="26"/>
        </w:rPr>
        <w:t xml:space="preserve"> the best time to have a joint meeting.</w:t>
      </w:r>
    </w:p>
    <w:p w14:paraId="321F0573" w14:textId="124D81F9" w:rsidR="00C21A56" w:rsidRDefault="008D1E64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Amani asked why we are still pursuing the idea of our own MD if the lawsuit is going away</w:t>
      </w:r>
      <w:r w:rsidR="00D37ECF">
        <w:rPr>
          <w:sz w:val="26"/>
          <w:szCs w:val="26"/>
        </w:rPr>
        <w:t>?</w:t>
      </w:r>
    </w:p>
    <w:p w14:paraId="4129A85F" w14:textId="4BA26B38" w:rsidR="00D37ECF" w:rsidRDefault="00D37ECF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Richard replied that all this would be explained when the CAC and transition team gets together.</w:t>
      </w:r>
    </w:p>
    <w:p w14:paraId="52C30948" w14:textId="4CA2F009" w:rsidR="009313E9" w:rsidRDefault="009313E9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Deb proposed the 15</w:t>
      </w:r>
      <w:r w:rsidRPr="009313E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of May as a possible date</w:t>
      </w:r>
      <w:r w:rsidR="005748CF">
        <w:rPr>
          <w:sz w:val="26"/>
          <w:szCs w:val="26"/>
        </w:rPr>
        <w:t>.</w:t>
      </w:r>
      <w:r w:rsidR="005A4BE2">
        <w:rPr>
          <w:sz w:val="26"/>
          <w:szCs w:val="26"/>
        </w:rPr>
        <w:t xml:space="preserve"> Richard thinks that he has a conflict </w:t>
      </w:r>
      <w:r w:rsidR="00CE5472">
        <w:rPr>
          <w:sz w:val="26"/>
          <w:szCs w:val="26"/>
        </w:rPr>
        <w:t>for the 15</w:t>
      </w:r>
      <w:r w:rsidR="00CE5472" w:rsidRPr="00CE5472">
        <w:rPr>
          <w:sz w:val="26"/>
          <w:szCs w:val="26"/>
          <w:vertAlign w:val="superscript"/>
        </w:rPr>
        <w:t>th</w:t>
      </w:r>
      <w:r w:rsidR="00CE5472">
        <w:rPr>
          <w:sz w:val="26"/>
          <w:szCs w:val="26"/>
        </w:rPr>
        <w:t xml:space="preserve"> of May. They both want us here</w:t>
      </w:r>
      <w:r w:rsidR="00440C53">
        <w:rPr>
          <w:sz w:val="26"/>
          <w:szCs w:val="26"/>
        </w:rPr>
        <w:t>, what other days might work?</w:t>
      </w:r>
      <w:r w:rsidR="00CE5472">
        <w:rPr>
          <w:sz w:val="26"/>
          <w:szCs w:val="26"/>
        </w:rPr>
        <w:t xml:space="preserve"> </w:t>
      </w:r>
      <w:r w:rsidR="00440C53">
        <w:rPr>
          <w:sz w:val="26"/>
          <w:szCs w:val="26"/>
        </w:rPr>
        <w:t>–</w:t>
      </w:r>
      <w:r w:rsidR="00CE5472">
        <w:rPr>
          <w:sz w:val="26"/>
          <w:szCs w:val="26"/>
        </w:rPr>
        <w:t xml:space="preserve"> </w:t>
      </w:r>
      <w:r w:rsidR="00440C53">
        <w:rPr>
          <w:sz w:val="26"/>
          <w:szCs w:val="26"/>
        </w:rPr>
        <w:t>Amani would have to check his schedule</w:t>
      </w:r>
      <w:r w:rsidR="00315ADE">
        <w:rPr>
          <w:sz w:val="26"/>
          <w:szCs w:val="26"/>
        </w:rPr>
        <w:t>, Becky</w:t>
      </w:r>
      <w:r w:rsidR="00D45750">
        <w:rPr>
          <w:sz w:val="26"/>
          <w:szCs w:val="26"/>
        </w:rPr>
        <w:t xml:space="preserve">, </w:t>
      </w:r>
      <w:proofErr w:type="gramStart"/>
      <w:r w:rsidR="00D45750">
        <w:rPr>
          <w:sz w:val="26"/>
          <w:szCs w:val="26"/>
        </w:rPr>
        <w:t>Walter</w:t>
      </w:r>
      <w:proofErr w:type="gramEnd"/>
      <w:r w:rsidR="00315ADE">
        <w:rPr>
          <w:sz w:val="26"/>
          <w:szCs w:val="26"/>
        </w:rPr>
        <w:t xml:space="preserve"> and Josie are flexible.</w:t>
      </w:r>
    </w:p>
    <w:p w14:paraId="527103E0" w14:textId="51D58195" w:rsidR="00F65899" w:rsidRDefault="00F65899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Deb: The “STAY” hasn’t been signed yet</w:t>
      </w:r>
      <w:r w:rsidR="00533AF1">
        <w:rPr>
          <w:sz w:val="26"/>
          <w:szCs w:val="26"/>
        </w:rPr>
        <w:t xml:space="preserve"> by either party. The urgency has </w:t>
      </w:r>
      <w:r w:rsidR="007E30FE">
        <w:rPr>
          <w:sz w:val="26"/>
          <w:szCs w:val="26"/>
        </w:rPr>
        <w:t>been reduced since we have</w:t>
      </w:r>
      <w:r w:rsidR="0090462C">
        <w:rPr>
          <w:sz w:val="26"/>
          <w:szCs w:val="26"/>
        </w:rPr>
        <w:t xml:space="preserve"> until the end of </w:t>
      </w:r>
      <w:r w:rsidR="00D45750">
        <w:rPr>
          <w:sz w:val="26"/>
          <w:szCs w:val="26"/>
        </w:rPr>
        <w:t>2025</w:t>
      </w:r>
      <w:r w:rsidR="0029071E">
        <w:rPr>
          <w:sz w:val="26"/>
          <w:szCs w:val="26"/>
        </w:rPr>
        <w:t xml:space="preserve"> before any </w:t>
      </w:r>
      <w:proofErr w:type="gramStart"/>
      <w:r w:rsidR="0029071E">
        <w:rPr>
          <w:sz w:val="26"/>
          <w:szCs w:val="26"/>
        </w:rPr>
        <w:t>transitioning</w:t>
      </w:r>
      <w:proofErr w:type="gramEnd"/>
      <w:r w:rsidR="0029071E">
        <w:rPr>
          <w:sz w:val="26"/>
          <w:szCs w:val="26"/>
        </w:rPr>
        <w:t xml:space="preserve"> </w:t>
      </w:r>
      <w:r w:rsidR="0029071E" w:rsidRPr="003A72B6">
        <w:rPr>
          <w:i/>
          <w:iCs/>
          <w:sz w:val="26"/>
          <w:szCs w:val="26"/>
        </w:rPr>
        <w:t>might</w:t>
      </w:r>
      <w:r w:rsidR="0029071E">
        <w:rPr>
          <w:sz w:val="26"/>
          <w:szCs w:val="26"/>
        </w:rPr>
        <w:t xml:space="preserve"> begin.</w:t>
      </w:r>
    </w:p>
    <w:p w14:paraId="13AD468B" w14:textId="4DFE818E" w:rsidR="00D45750" w:rsidRDefault="0073509B" w:rsidP="002A0E92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CAC decided that we don’t need a </w:t>
      </w:r>
      <w:proofErr w:type="gramStart"/>
      <w:r>
        <w:rPr>
          <w:sz w:val="26"/>
          <w:szCs w:val="26"/>
        </w:rPr>
        <w:t>Community</w:t>
      </w:r>
      <w:proofErr w:type="gramEnd"/>
      <w:r>
        <w:rPr>
          <w:sz w:val="26"/>
          <w:szCs w:val="26"/>
        </w:rPr>
        <w:t xml:space="preserve"> meeting </w:t>
      </w:r>
      <w:r w:rsidR="00E122A6">
        <w:rPr>
          <w:sz w:val="26"/>
          <w:szCs w:val="26"/>
        </w:rPr>
        <w:t>in May on the 4</w:t>
      </w:r>
      <w:r w:rsidR="00E122A6" w:rsidRPr="00E122A6">
        <w:rPr>
          <w:sz w:val="26"/>
          <w:szCs w:val="26"/>
          <w:vertAlign w:val="superscript"/>
        </w:rPr>
        <w:t>th</w:t>
      </w:r>
      <w:r w:rsidR="00E122A6">
        <w:rPr>
          <w:sz w:val="26"/>
          <w:szCs w:val="26"/>
        </w:rPr>
        <w:t>, so we could tentatively have a work session</w:t>
      </w:r>
      <w:r w:rsidR="00912F42">
        <w:rPr>
          <w:sz w:val="26"/>
          <w:szCs w:val="26"/>
        </w:rPr>
        <w:t xml:space="preserve"> on Saturday morning with the transition team and the entire CAC.</w:t>
      </w:r>
    </w:p>
    <w:p w14:paraId="3BDE4F16" w14:textId="1DB792FB" w:rsidR="00D82521" w:rsidRPr="00143183" w:rsidRDefault="007D5401" w:rsidP="007D5401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r w:rsidRPr="00143183">
        <w:rPr>
          <w:b/>
          <w:bCs/>
          <w:sz w:val="26"/>
          <w:szCs w:val="26"/>
        </w:rPr>
        <w:t>PAC Update – Josie</w:t>
      </w:r>
    </w:p>
    <w:p w14:paraId="6490C88E" w14:textId="6C4AA1E6" w:rsidR="007D5401" w:rsidRPr="00C434F3" w:rsidRDefault="009C4204" w:rsidP="00C434F3">
      <w:pPr>
        <w:pStyle w:val="ListParagraph"/>
        <w:numPr>
          <w:ilvl w:val="1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There have been 2 PAC meetings since the last CAC meeting</w:t>
      </w:r>
      <w:r w:rsidR="00CB5739">
        <w:rPr>
          <w:sz w:val="26"/>
          <w:szCs w:val="26"/>
        </w:rPr>
        <w:t>.</w:t>
      </w:r>
      <w:r w:rsidR="00BE4A02">
        <w:rPr>
          <w:sz w:val="26"/>
          <w:szCs w:val="26"/>
        </w:rPr>
        <w:t xml:space="preserve"> The first was a special meeting to discuss</w:t>
      </w:r>
      <w:r w:rsidR="00C434F3">
        <w:rPr>
          <w:sz w:val="26"/>
          <w:szCs w:val="26"/>
        </w:rPr>
        <w:t xml:space="preserve"> Holiday venue options</w:t>
      </w:r>
      <w:r w:rsidR="004A14EE">
        <w:rPr>
          <w:sz w:val="26"/>
          <w:szCs w:val="26"/>
        </w:rPr>
        <w:t xml:space="preserve">. Gina provided the PAC with a spreadsheet detailing the </w:t>
      </w:r>
      <w:r w:rsidR="008C3777">
        <w:rPr>
          <w:sz w:val="26"/>
          <w:szCs w:val="26"/>
        </w:rPr>
        <w:t xml:space="preserve">cost </w:t>
      </w:r>
      <w:r w:rsidR="004A14EE">
        <w:rPr>
          <w:sz w:val="26"/>
          <w:szCs w:val="26"/>
        </w:rPr>
        <w:t xml:space="preserve">proposals from 3 </w:t>
      </w:r>
      <w:r w:rsidR="008C3777">
        <w:rPr>
          <w:sz w:val="26"/>
          <w:szCs w:val="26"/>
        </w:rPr>
        <w:t>venues</w:t>
      </w:r>
      <w:r w:rsidR="008F353C">
        <w:rPr>
          <w:sz w:val="26"/>
          <w:szCs w:val="26"/>
        </w:rPr>
        <w:t xml:space="preserve"> that responded to her RFP</w:t>
      </w:r>
      <w:r w:rsidR="002F7777">
        <w:rPr>
          <w:sz w:val="26"/>
          <w:szCs w:val="26"/>
        </w:rPr>
        <w:t>s</w:t>
      </w:r>
      <w:r w:rsidR="00C434F3">
        <w:rPr>
          <w:sz w:val="26"/>
          <w:szCs w:val="26"/>
        </w:rPr>
        <w:t>:</w:t>
      </w:r>
    </w:p>
    <w:p w14:paraId="286DDA50" w14:textId="1A9973FA" w:rsidR="0010343A" w:rsidRDefault="0010343A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Hyatt </w:t>
      </w:r>
      <w:r w:rsidR="000C0038">
        <w:rPr>
          <w:sz w:val="26"/>
          <w:szCs w:val="26"/>
        </w:rPr>
        <w:t>on</w:t>
      </w:r>
      <w:r w:rsidR="006636D9">
        <w:rPr>
          <w:sz w:val="26"/>
          <w:szCs w:val="26"/>
        </w:rPr>
        <w:t xml:space="preserve"> 61</w:t>
      </w:r>
      <w:r w:rsidR="006636D9" w:rsidRPr="006636D9">
        <w:rPr>
          <w:sz w:val="26"/>
          <w:szCs w:val="26"/>
          <w:vertAlign w:val="superscript"/>
        </w:rPr>
        <w:t>st</w:t>
      </w:r>
      <w:r w:rsidR="006636D9">
        <w:rPr>
          <w:sz w:val="26"/>
          <w:szCs w:val="26"/>
        </w:rPr>
        <w:t xml:space="preserve"> near Pena – could accommodate 200 people </w:t>
      </w:r>
      <w:r w:rsidR="003D07AA">
        <w:rPr>
          <w:sz w:val="26"/>
          <w:szCs w:val="26"/>
        </w:rPr>
        <w:t>standing for drinks and heavy appetizers</w:t>
      </w:r>
      <w:r w:rsidR="009613E9">
        <w:rPr>
          <w:sz w:val="26"/>
          <w:szCs w:val="26"/>
        </w:rPr>
        <w:t>. Bistro tables and seating round the edges</w:t>
      </w:r>
      <w:r w:rsidR="004A0460">
        <w:rPr>
          <w:sz w:val="26"/>
          <w:szCs w:val="26"/>
        </w:rPr>
        <w:t>, full bar in the lobby. No sit-down dinner space available.</w:t>
      </w:r>
    </w:p>
    <w:p w14:paraId="73184DC4" w14:textId="1CB95C86" w:rsidR="00BC411A" w:rsidRDefault="00CB5739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2 downtown hotel venues</w:t>
      </w:r>
      <w:r w:rsidR="00300404">
        <w:rPr>
          <w:sz w:val="26"/>
          <w:szCs w:val="26"/>
        </w:rPr>
        <w:t xml:space="preserve">, the Curtis Hotel and the </w:t>
      </w:r>
      <w:r w:rsidR="00407112">
        <w:rPr>
          <w:sz w:val="26"/>
          <w:szCs w:val="26"/>
        </w:rPr>
        <w:t>Le Meridian Hotel</w:t>
      </w:r>
      <w:r>
        <w:rPr>
          <w:sz w:val="26"/>
          <w:szCs w:val="26"/>
        </w:rPr>
        <w:t>.</w:t>
      </w:r>
    </w:p>
    <w:p w14:paraId="17504F15" w14:textId="5C22674C" w:rsidR="00715777" w:rsidRDefault="003F2121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Some PAC members wanted to view the venues</w:t>
      </w:r>
      <w:r w:rsidR="00767716">
        <w:rPr>
          <w:sz w:val="26"/>
          <w:szCs w:val="26"/>
        </w:rPr>
        <w:t xml:space="preserve">, so it was decided to choose a final venue at </w:t>
      </w:r>
      <w:r w:rsidR="00CD38F3">
        <w:rPr>
          <w:sz w:val="26"/>
          <w:szCs w:val="26"/>
        </w:rPr>
        <w:t xml:space="preserve">the 4/3/24 PAC meeting </w:t>
      </w:r>
      <w:r w:rsidR="00826A81">
        <w:rPr>
          <w:sz w:val="26"/>
          <w:szCs w:val="26"/>
        </w:rPr>
        <w:t>after</w:t>
      </w:r>
      <w:r w:rsidR="00CD38F3">
        <w:rPr>
          <w:sz w:val="26"/>
          <w:szCs w:val="26"/>
        </w:rPr>
        <w:t xml:space="preserve"> some members toured the possible facilities</w:t>
      </w:r>
      <w:r w:rsidR="009F4B83">
        <w:rPr>
          <w:sz w:val="26"/>
          <w:szCs w:val="26"/>
        </w:rPr>
        <w:t xml:space="preserve">. </w:t>
      </w:r>
    </w:p>
    <w:p w14:paraId="20D841BA" w14:textId="740F42AA" w:rsidR="00A31281" w:rsidRDefault="00196DED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At 4/3/24 meeting, no final decision </w:t>
      </w:r>
      <w:proofErr w:type="gramStart"/>
      <w:r>
        <w:rPr>
          <w:sz w:val="26"/>
          <w:szCs w:val="26"/>
        </w:rPr>
        <w:t>made</w:t>
      </w:r>
      <w:proofErr w:type="gramEnd"/>
      <w:r w:rsidR="00BF7DD9">
        <w:rPr>
          <w:sz w:val="26"/>
          <w:szCs w:val="26"/>
        </w:rPr>
        <w:t>, but the</w:t>
      </w:r>
      <w:r w:rsidR="00BF7DD9">
        <w:rPr>
          <w:sz w:val="26"/>
          <w:szCs w:val="26"/>
        </w:rPr>
        <w:t xml:space="preserve"> PAC was leaning against having the event at the Hyatt’s standing only event, as that was </w:t>
      </w:r>
      <w:r w:rsidR="00BF7DD9">
        <w:rPr>
          <w:sz w:val="26"/>
          <w:szCs w:val="26"/>
        </w:rPr>
        <w:lastRenderedPageBreak/>
        <w:t>considered too difficult for many of our residents.</w:t>
      </w:r>
      <w:r w:rsidR="00014F8C">
        <w:rPr>
          <w:sz w:val="26"/>
          <w:szCs w:val="26"/>
        </w:rPr>
        <w:t xml:space="preserve"> They decided to go with a </w:t>
      </w:r>
      <w:r w:rsidR="00C17969">
        <w:rPr>
          <w:sz w:val="26"/>
          <w:szCs w:val="26"/>
        </w:rPr>
        <w:t>sit-down</w:t>
      </w:r>
      <w:r w:rsidR="00014F8C">
        <w:rPr>
          <w:sz w:val="26"/>
          <w:szCs w:val="26"/>
        </w:rPr>
        <w:t xml:space="preserve"> dinner venue</w:t>
      </w:r>
      <w:r w:rsidR="00334B44">
        <w:rPr>
          <w:sz w:val="26"/>
          <w:szCs w:val="26"/>
        </w:rPr>
        <w:t xml:space="preserve">, and of the two who gave us proposals </w:t>
      </w:r>
      <w:r w:rsidR="00136B75">
        <w:rPr>
          <w:sz w:val="26"/>
          <w:szCs w:val="26"/>
        </w:rPr>
        <w:t>we leaned towards the Curtis.</w:t>
      </w:r>
    </w:p>
    <w:p w14:paraId="4BAC0605" w14:textId="3396D38C" w:rsidR="00136B75" w:rsidRDefault="00136B75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The Curtis </w:t>
      </w:r>
      <w:r w:rsidR="00D31C28">
        <w:rPr>
          <w:sz w:val="26"/>
          <w:szCs w:val="26"/>
        </w:rPr>
        <w:t>is right next to the DCPA</w:t>
      </w:r>
      <w:r w:rsidR="00747B3D">
        <w:rPr>
          <w:sz w:val="26"/>
          <w:szCs w:val="26"/>
        </w:rPr>
        <w:t xml:space="preserve">, and </w:t>
      </w:r>
      <w:r>
        <w:rPr>
          <w:sz w:val="26"/>
          <w:szCs w:val="26"/>
        </w:rPr>
        <w:t>can accommodate 200</w:t>
      </w:r>
      <w:r w:rsidR="00F32894">
        <w:rPr>
          <w:sz w:val="26"/>
          <w:szCs w:val="26"/>
        </w:rPr>
        <w:t xml:space="preserve">+ for a sit-down dinner, plus they have a large terrace overlooking downtown and possibly The Parade of Lights. </w:t>
      </w:r>
      <w:r w:rsidR="00B64484">
        <w:rPr>
          <w:sz w:val="26"/>
          <w:szCs w:val="26"/>
        </w:rPr>
        <w:t xml:space="preserve">Prices are </w:t>
      </w:r>
      <w:r w:rsidR="00747B3D">
        <w:rPr>
          <w:sz w:val="26"/>
          <w:szCs w:val="26"/>
        </w:rPr>
        <w:t>cheaper by far than last year</w:t>
      </w:r>
      <w:r w:rsidR="00B64484">
        <w:rPr>
          <w:sz w:val="26"/>
          <w:szCs w:val="26"/>
        </w:rPr>
        <w:t>,</w:t>
      </w:r>
      <w:r w:rsidR="00583DD0">
        <w:rPr>
          <w:sz w:val="26"/>
          <w:szCs w:val="26"/>
        </w:rPr>
        <w:t xml:space="preserve"> as they have their own kitchens and staff,</w:t>
      </w:r>
      <w:r w:rsidR="00931137">
        <w:rPr>
          <w:sz w:val="26"/>
          <w:szCs w:val="26"/>
        </w:rPr>
        <w:t xml:space="preserve"> </w:t>
      </w:r>
      <w:r w:rsidR="00B64484">
        <w:rPr>
          <w:sz w:val="26"/>
          <w:szCs w:val="26"/>
        </w:rPr>
        <w:t>and we could provide a couple of busses</w:t>
      </w:r>
      <w:r w:rsidR="00E87C23">
        <w:rPr>
          <w:sz w:val="26"/>
          <w:szCs w:val="26"/>
        </w:rPr>
        <w:t xml:space="preserve"> and a plated meal. The plated meal would surprisingly cost less than a buffet-style</w:t>
      </w:r>
      <w:r w:rsidR="000827BA">
        <w:rPr>
          <w:sz w:val="26"/>
          <w:szCs w:val="26"/>
        </w:rPr>
        <w:t xml:space="preserve">. The Curtis provides basic </w:t>
      </w:r>
      <w:r w:rsidR="00D41C28">
        <w:rPr>
          <w:sz w:val="26"/>
          <w:szCs w:val="26"/>
        </w:rPr>
        <w:t>tablecloths and settings that the PAC could enhance as they choose</w:t>
      </w:r>
      <w:r w:rsidR="006419C4">
        <w:rPr>
          <w:sz w:val="26"/>
          <w:szCs w:val="26"/>
        </w:rPr>
        <w:t>. The hotel could also offer a block of rooms for a reduced rate for those who choose to spend the night.</w:t>
      </w:r>
      <w:r w:rsidR="00927DC1">
        <w:rPr>
          <w:sz w:val="26"/>
          <w:szCs w:val="26"/>
        </w:rPr>
        <w:t xml:space="preserve"> </w:t>
      </w:r>
      <w:proofErr w:type="gramStart"/>
      <w:r w:rsidR="00927DC1">
        <w:rPr>
          <w:sz w:val="26"/>
          <w:szCs w:val="26"/>
        </w:rPr>
        <w:t>Also</w:t>
      </w:r>
      <w:proofErr w:type="gramEnd"/>
      <w:r w:rsidR="00927DC1">
        <w:rPr>
          <w:sz w:val="26"/>
          <w:szCs w:val="26"/>
        </w:rPr>
        <w:t xml:space="preserve"> </w:t>
      </w:r>
      <w:r w:rsidR="00A45BB7">
        <w:rPr>
          <w:sz w:val="26"/>
          <w:szCs w:val="26"/>
        </w:rPr>
        <w:t>the parking fee at 50%. An extra fee of $150 each for 3 or 4 bartenders.</w:t>
      </w:r>
      <w:r w:rsidR="009F4202">
        <w:rPr>
          <w:sz w:val="26"/>
          <w:szCs w:val="26"/>
        </w:rPr>
        <w:t xml:space="preserve"> There would be a dance floor, no table removal required.</w:t>
      </w:r>
    </w:p>
    <w:p w14:paraId="0ABE7416" w14:textId="4C8991B1" w:rsidR="00BF7DD9" w:rsidRDefault="00576293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Some PAC member</w:t>
      </w:r>
      <w:r w:rsidR="00FA2AAE">
        <w:rPr>
          <w:sz w:val="26"/>
          <w:szCs w:val="26"/>
        </w:rPr>
        <w:t xml:space="preserve">s still thought that going downtown might be </w:t>
      </w:r>
      <w:r w:rsidR="00AF24FE">
        <w:rPr>
          <w:sz w:val="26"/>
          <w:szCs w:val="26"/>
        </w:rPr>
        <w:t>burdensome and</w:t>
      </w:r>
      <w:r w:rsidR="00FA2AAE">
        <w:rPr>
          <w:sz w:val="26"/>
          <w:szCs w:val="26"/>
        </w:rPr>
        <w:t xml:space="preserve"> requested that Gina </w:t>
      </w:r>
      <w:r w:rsidR="001F1566">
        <w:rPr>
          <w:sz w:val="26"/>
          <w:szCs w:val="26"/>
        </w:rPr>
        <w:t xml:space="preserve">make another attempt to contact the Gaylord </w:t>
      </w:r>
      <w:r w:rsidR="002A172C">
        <w:rPr>
          <w:sz w:val="26"/>
          <w:szCs w:val="26"/>
        </w:rPr>
        <w:t xml:space="preserve">(originally unresponsive) </w:t>
      </w:r>
      <w:r w:rsidR="001F1566">
        <w:rPr>
          <w:sz w:val="26"/>
          <w:szCs w:val="26"/>
        </w:rPr>
        <w:t xml:space="preserve">and </w:t>
      </w:r>
      <w:r w:rsidR="004F43EB">
        <w:rPr>
          <w:sz w:val="26"/>
          <w:szCs w:val="26"/>
        </w:rPr>
        <w:t>see what they might have to offer.</w:t>
      </w:r>
    </w:p>
    <w:p w14:paraId="42C039AB" w14:textId="15AC8727" w:rsidR="009D7681" w:rsidRDefault="009D7681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PAC agreed to Gina</w:t>
      </w:r>
      <w:r w:rsidR="0062432E">
        <w:rPr>
          <w:sz w:val="26"/>
          <w:szCs w:val="26"/>
        </w:rPr>
        <w:t xml:space="preserve"> getting further information</w:t>
      </w:r>
      <w:r w:rsidR="0029759A">
        <w:rPr>
          <w:sz w:val="26"/>
          <w:szCs w:val="26"/>
        </w:rPr>
        <w:t>, then sending out emails to the PAC for comments and votes, as timing is essential</w:t>
      </w:r>
      <w:r w:rsidR="002160B0">
        <w:rPr>
          <w:sz w:val="26"/>
          <w:szCs w:val="26"/>
        </w:rPr>
        <w:t>.</w:t>
      </w:r>
    </w:p>
    <w:p w14:paraId="16085D05" w14:textId="0C5BF145" w:rsidR="00B5185B" w:rsidRDefault="009D7681" w:rsidP="0010343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C</w:t>
      </w:r>
      <w:r w:rsidR="00B5185B">
        <w:rPr>
          <w:sz w:val="26"/>
          <w:szCs w:val="26"/>
        </w:rPr>
        <w:t>AC Response:</w:t>
      </w:r>
    </w:p>
    <w:p w14:paraId="102D7032" w14:textId="21C685BA" w:rsidR="00B5185B" w:rsidRDefault="00B5185B" w:rsidP="00B5185B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Amani </w:t>
      </w:r>
      <w:r w:rsidR="000654F2">
        <w:rPr>
          <w:sz w:val="26"/>
          <w:szCs w:val="26"/>
        </w:rPr>
        <w:t xml:space="preserve">reiterated that </w:t>
      </w:r>
      <w:proofErr w:type="gramStart"/>
      <w:r w:rsidR="000654F2">
        <w:rPr>
          <w:sz w:val="26"/>
          <w:szCs w:val="26"/>
        </w:rPr>
        <w:t>the Gaylord’s</w:t>
      </w:r>
      <w:proofErr w:type="gramEnd"/>
      <w:r w:rsidR="000654F2">
        <w:rPr>
          <w:sz w:val="26"/>
          <w:szCs w:val="26"/>
        </w:rPr>
        <w:t xml:space="preserve"> immense facility might require</w:t>
      </w:r>
      <w:r w:rsidR="00B52B55">
        <w:rPr>
          <w:sz w:val="26"/>
          <w:szCs w:val="26"/>
        </w:rPr>
        <w:t xml:space="preserve"> walking for an incredibly long hike to get to the</w:t>
      </w:r>
      <w:r w:rsidR="005C4669">
        <w:rPr>
          <w:sz w:val="26"/>
          <w:szCs w:val="26"/>
        </w:rPr>
        <w:t xml:space="preserve"> actual ballroom.</w:t>
      </w:r>
      <w:r w:rsidR="00CD1202">
        <w:rPr>
          <w:sz w:val="26"/>
          <w:szCs w:val="26"/>
        </w:rPr>
        <w:t xml:space="preserve"> Have they checked with </w:t>
      </w:r>
      <w:proofErr w:type="gramStart"/>
      <w:r w:rsidR="00CD1202">
        <w:rPr>
          <w:sz w:val="26"/>
          <w:szCs w:val="26"/>
        </w:rPr>
        <w:t>the Westin</w:t>
      </w:r>
      <w:proofErr w:type="gramEnd"/>
      <w:r w:rsidR="00CD1202">
        <w:rPr>
          <w:sz w:val="26"/>
          <w:szCs w:val="26"/>
        </w:rPr>
        <w:t>? Josie will ask Gina</w:t>
      </w:r>
      <w:r w:rsidR="0027161B">
        <w:rPr>
          <w:sz w:val="26"/>
          <w:szCs w:val="26"/>
        </w:rPr>
        <w:t xml:space="preserve"> if she could check into it.</w:t>
      </w:r>
      <w:r w:rsidR="002160B0">
        <w:rPr>
          <w:sz w:val="26"/>
          <w:szCs w:val="26"/>
        </w:rPr>
        <w:t xml:space="preserve"> Also suggested </w:t>
      </w:r>
      <w:proofErr w:type="gramStart"/>
      <w:r w:rsidR="00C24828">
        <w:rPr>
          <w:sz w:val="26"/>
          <w:szCs w:val="26"/>
        </w:rPr>
        <w:t>MCA</w:t>
      </w:r>
      <w:proofErr w:type="gramEnd"/>
      <w:r w:rsidR="00C24828">
        <w:rPr>
          <w:sz w:val="26"/>
          <w:szCs w:val="26"/>
        </w:rPr>
        <w:t xml:space="preserve"> </w:t>
      </w:r>
      <w:r w:rsidR="002160B0">
        <w:rPr>
          <w:sz w:val="26"/>
          <w:szCs w:val="26"/>
        </w:rPr>
        <w:t>The Cube</w:t>
      </w:r>
      <w:r w:rsidR="00CB3ADF">
        <w:rPr>
          <w:sz w:val="26"/>
          <w:szCs w:val="26"/>
        </w:rPr>
        <w:t>, close by at Northfield.</w:t>
      </w:r>
    </w:p>
    <w:p w14:paraId="09B10314" w14:textId="77777777" w:rsidR="0049017F" w:rsidRPr="0049017F" w:rsidRDefault="0049017F" w:rsidP="0049017F">
      <w:pPr>
        <w:pStyle w:val="ListParagraph"/>
        <w:numPr>
          <w:ilvl w:val="2"/>
          <w:numId w:val="27"/>
        </w:numPr>
        <w:spacing w:after="0" w:line="240" w:lineRule="auto"/>
        <w:rPr>
          <w:b/>
          <w:bCs/>
          <w:i/>
          <w:iCs/>
          <w:color w:val="3333FF"/>
          <w:sz w:val="26"/>
          <w:szCs w:val="26"/>
        </w:rPr>
      </w:pPr>
      <w:r w:rsidRPr="0049017F">
        <w:rPr>
          <w:b/>
          <w:bCs/>
          <w:i/>
          <w:iCs/>
          <w:color w:val="3333FF"/>
          <w:sz w:val="26"/>
          <w:szCs w:val="26"/>
        </w:rPr>
        <w:t>Update per Josie: The Westin at DIA?</w:t>
      </w:r>
    </w:p>
    <w:p w14:paraId="66CFDEDF" w14:textId="28D68D11" w:rsidR="0049017F" w:rsidRPr="0049017F" w:rsidRDefault="00C77DF3" w:rsidP="0049017F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>
        <w:rPr>
          <w:i/>
          <w:iCs/>
          <w:color w:val="3333FF"/>
          <w:sz w:val="26"/>
          <w:szCs w:val="26"/>
        </w:rPr>
        <w:t>J</w:t>
      </w:r>
      <w:r w:rsidR="0049017F" w:rsidRPr="0049017F">
        <w:rPr>
          <w:i/>
          <w:iCs/>
          <w:color w:val="3333FF"/>
          <w:sz w:val="26"/>
          <w:szCs w:val="26"/>
        </w:rPr>
        <w:t>osie mentioned to Gina that the CAC suggested investigating the Westin at DIA</w:t>
      </w:r>
      <w:r>
        <w:rPr>
          <w:i/>
          <w:iCs/>
          <w:color w:val="3333FF"/>
          <w:sz w:val="26"/>
          <w:szCs w:val="26"/>
        </w:rPr>
        <w:t xml:space="preserve"> and the Cube at Stapleton.</w:t>
      </w:r>
    </w:p>
    <w:p w14:paraId="6A45AF41" w14:textId="536367A2" w:rsidR="00451252" w:rsidRDefault="0049017F" w:rsidP="00C77DF3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 w:rsidRPr="0049017F">
        <w:rPr>
          <w:i/>
          <w:iCs/>
          <w:color w:val="3333FF"/>
          <w:sz w:val="26"/>
          <w:szCs w:val="26"/>
        </w:rPr>
        <w:t xml:space="preserve">Gina </w:t>
      </w:r>
      <w:proofErr w:type="gramStart"/>
      <w:r w:rsidRPr="0049017F">
        <w:rPr>
          <w:i/>
          <w:iCs/>
          <w:color w:val="3333FF"/>
          <w:sz w:val="26"/>
          <w:szCs w:val="26"/>
        </w:rPr>
        <w:t>looked into</w:t>
      </w:r>
      <w:proofErr w:type="gramEnd"/>
      <w:r w:rsidRPr="0049017F">
        <w:rPr>
          <w:i/>
          <w:iCs/>
          <w:color w:val="3333FF"/>
          <w:sz w:val="26"/>
          <w:szCs w:val="26"/>
        </w:rPr>
        <w:t xml:space="preserve"> </w:t>
      </w:r>
      <w:r w:rsidR="003F39AB">
        <w:rPr>
          <w:i/>
          <w:iCs/>
          <w:color w:val="3333FF"/>
          <w:sz w:val="26"/>
          <w:szCs w:val="26"/>
        </w:rPr>
        <w:t xml:space="preserve">the </w:t>
      </w:r>
      <w:r w:rsidR="003F39AB" w:rsidRPr="004804D1">
        <w:rPr>
          <w:b/>
          <w:bCs/>
          <w:i/>
          <w:iCs/>
          <w:color w:val="3333FF"/>
          <w:sz w:val="26"/>
          <w:szCs w:val="26"/>
        </w:rPr>
        <w:t>Westin</w:t>
      </w:r>
      <w:r w:rsidRPr="0049017F">
        <w:rPr>
          <w:i/>
          <w:iCs/>
          <w:color w:val="3333FF"/>
          <w:sz w:val="26"/>
          <w:szCs w:val="26"/>
        </w:rPr>
        <w:t>; although they have rooms that are large enough the cost is prohibitive</w:t>
      </w:r>
      <w:r w:rsidR="003F39AB">
        <w:rPr>
          <w:i/>
          <w:iCs/>
          <w:color w:val="3333FF"/>
          <w:sz w:val="26"/>
          <w:szCs w:val="26"/>
        </w:rPr>
        <w:t>, and parking</w:t>
      </w:r>
      <w:r w:rsidR="00250DC1">
        <w:rPr>
          <w:i/>
          <w:iCs/>
          <w:color w:val="3333FF"/>
          <w:sz w:val="26"/>
          <w:szCs w:val="26"/>
        </w:rPr>
        <w:t xml:space="preserve"> expensive</w:t>
      </w:r>
      <w:r w:rsidRPr="0049017F">
        <w:rPr>
          <w:i/>
          <w:iCs/>
          <w:color w:val="3333FF"/>
          <w:sz w:val="26"/>
          <w:szCs w:val="26"/>
        </w:rPr>
        <w:t>.</w:t>
      </w:r>
    </w:p>
    <w:p w14:paraId="2FC8737B" w14:textId="28FDA481" w:rsidR="00250DC1" w:rsidRDefault="00250DC1" w:rsidP="00C77DF3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 w:rsidRPr="004804D1">
        <w:rPr>
          <w:b/>
          <w:bCs/>
          <w:i/>
          <w:iCs/>
          <w:color w:val="3333FF"/>
          <w:sz w:val="26"/>
          <w:szCs w:val="26"/>
        </w:rPr>
        <w:t>The Cube</w:t>
      </w:r>
      <w:r>
        <w:rPr>
          <w:i/>
          <w:iCs/>
          <w:color w:val="3333FF"/>
          <w:sz w:val="26"/>
          <w:szCs w:val="26"/>
        </w:rPr>
        <w:t xml:space="preserve"> </w:t>
      </w:r>
      <w:r w:rsidR="00B0614E">
        <w:rPr>
          <w:i/>
          <w:iCs/>
          <w:color w:val="3333FF"/>
          <w:sz w:val="26"/>
          <w:szCs w:val="26"/>
        </w:rPr>
        <w:t xml:space="preserve">at Stapleton </w:t>
      </w:r>
      <w:r w:rsidR="004804D1">
        <w:rPr>
          <w:i/>
          <w:iCs/>
          <w:color w:val="3333FF"/>
          <w:sz w:val="26"/>
          <w:szCs w:val="26"/>
        </w:rPr>
        <w:t xml:space="preserve">is smaller, and </w:t>
      </w:r>
      <w:r>
        <w:rPr>
          <w:i/>
          <w:iCs/>
          <w:color w:val="3333FF"/>
          <w:sz w:val="26"/>
          <w:szCs w:val="26"/>
        </w:rPr>
        <w:t>would have to use caterers</w:t>
      </w:r>
      <w:r w:rsidR="000B37A3">
        <w:rPr>
          <w:i/>
          <w:iCs/>
          <w:color w:val="3333FF"/>
          <w:sz w:val="26"/>
          <w:szCs w:val="26"/>
        </w:rPr>
        <w:t>, cost prohibitive.</w:t>
      </w:r>
    </w:p>
    <w:p w14:paraId="35371ADD" w14:textId="11EF7BB3" w:rsidR="00B0614E" w:rsidRPr="004804D1" w:rsidRDefault="00B0614E" w:rsidP="00B0614E">
      <w:pPr>
        <w:pStyle w:val="ListParagraph"/>
        <w:numPr>
          <w:ilvl w:val="2"/>
          <w:numId w:val="27"/>
        </w:numPr>
        <w:spacing w:after="0" w:line="240" w:lineRule="auto"/>
        <w:rPr>
          <w:b/>
          <w:bCs/>
          <w:i/>
          <w:iCs/>
          <w:color w:val="3333FF"/>
          <w:sz w:val="26"/>
          <w:szCs w:val="26"/>
        </w:rPr>
      </w:pPr>
      <w:r w:rsidRPr="004804D1">
        <w:rPr>
          <w:b/>
          <w:bCs/>
          <w:i/>
          <w:iCs/>
          <w:color w:val="3333FF"/>
          <w:sz w:val="26"/>
          <w:szCs w:val="26"/>
        </w:rPr>
        <w:t xml:space="preserve">Update per 4/18/24 email </w:t>
      </w:r>
      <w:r w:rsidR="004804D1">
        <w:rPr>
          <w:b/>
          <w:bCs/>
          <w:i/>
          <w:iCs/>
          <w:color w:val="3333FF"/>
          <w:sz w:val="26"/>
          <w:szCs w:val="26"/>
        </w:rPr>
        <w:t xml:space="preserve">PAC </w:t>
      </w:r>
      <w:r w:rsidRPr="004804D1">
        <w:rPr>
          <w:b/>
          <w:bCs/>
          <w:i/>
          <w:iCs/>
          <w:color w:val="3333FF"/>
          <w:sz w:val="26"/>
          <w:szCs w:val="26"/>
        </w:rPr>
        <w:t>voting:</w:t>
      </w:r>
    </w:p>
    <w:p w14:paraId="1E0E6B8D" w14:textId="4798516C" w:rsidR="00B0614E" w:rsidRPr="00B0614E" w:rsidRDefault="00B0614E" w:rsidP="00B0614E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 w:rsidRPr="00B0614E">
        <w:rPr>
          <w:i/>
          <w:iCs/>
          <w:color w:val="3333FF"/>
          <w:sz w:val="26"/>
          <w:szCs w:val="26"/>
        </w:rPr>
        <w:t xml:space="preserve">Gina sent </w:t>
      </w:r>
      <w:r w:rsidR="00596149">
        <w:rPr>
          <w:i/>
          <w:iCs/>
          <w:color w:val="3333FF"/>
          <w:sz w:val="26"/>
          <w:szCs w:val="26"/>
        </w:rPr>
        <w:t>the PAC</w:t>
      </w:r>
      <w:r w:rsidRPr="00B0614E">
        <w:rPr>
          <w:i/>
          <w:iCs/>
          <w:color w:val="3333FF"/>
          <w:sz w:val="26"/>
          <w:szCs w:val="26"/>
        </w:rPr>
        <w:t xml:space="preserve"> email explaining the non-response from the Gaylord after trying again, and then asking for a vote for the final 3 options: </w:t>
      </w:r>
    </w:p>
    <w:p w14:paraId="2A40BCD7" w14:textId="77777777" w:rsidR="00B0614E" w:rsidRPr="00B0614E" w:rsidRDefault="00B0614E" w:rsidP="00B0614E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 w:rsidRPr="00B0614E">
        <w:rPr>
          <w:i/>
          <w:iCs/>
          <w:color w:val="3333FF"/>
          <w:sz w:val="26"/>
          <w:szCs w:val="26"/>
        </w:rPr>
        <w:t>Curtis – Downtown, seated dinner</w:t>
      </w:r>
    </w:p>
    <w:p w14:paraId="10995BED" w14:textId="77777777" w:rsidR="00B0614E" w:rsidRPr="00B0614E" w:rsidRDefault="00B0614E" w:rsidP="00B0614E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 w:rsidRPr="00B0614E">
        <w:rPr>
          <w:i/>
          <w:iCs/>
          <w:color w:val="3333FF"/>
          <w:sz w:val="26"/>
          <w:szCs w:val="26"/>
        </w:rPr>
        <w:t>Hyatt Place Pena Station – Close, but not a big enough space for seated dinner</w:t>
      </w:r>
    </w:p>
    <w:p w14:paraId="66684213" w14:textId="757AA568" w:rsidR="00B0614E" w:rsidRPr="00B0614E" w:rsidRDefault="00B0614E" w:rsidP="00B0614E">
      <w:pPr>
        <w:pStyle w:val="ListParagraph"/>
        <w:numPr>
          <w:ilvl w:val="3"/>
          <w:numId w:val="27"/>
        </w:numPr>
        <w:spacing w:after="0" w:line="240" w:lineRule="auto"/>
        <w:rPr>
          <w:i/>
          <w:iCs/>
          <w:color w:val="3333FF"/>
          <w:sz w:val="26"/>
          <w:szCs w:val="26"/>
        </w:rPr>
      </w:pPr>
      <w:r w:rsidRPr="00B0614E">
        <w:rPr>
          <w:i/>
          <w:iCs/>
          <w:color w:val="3333FF"/>
          <w:sz w:val="26"/>
          <w:szCs w:val="26"/>
        </w:rPr>
        <w:lastRenderedPageBreak/>
        <w:t xml:space="preserve">Le-Meridian – Downtown </w:t>
      </w:r>
      <w:proofErr w:type="gramStart"/>
      <w:r w:rsidRPr="00B0614E">
        <w:rPr>
          <w:i/>
          <w:iCs/>
          <w:color w:val="3333FF"/>
          <w:sz w:val="26"/>
          <w:szCs w:val="26"/>
        </w:rPr>
        <w:t>and also</w:t>
      </w:r>
      <w:proofErr w:type="gramEnd"/>
      <w:r w:rsidRPr="00B0614E">
        <w:rPr>
          <w:i/>
          <w:iCs/>
          <w:color w:val="3333FF"/>
          <w:sz w:val="26"/>
          <w:szCs w:val="26"/>
        </w:rPr>
        <w:t xml:space="preserve"> has been checking in with </w:t>
      </w:r>
      <w:r w:rsidR="00596149">
        <w:rPr>
          <w:i/>
          <w:iCs/>
          <w:color w:val="3333FF"/>
          <w:sz w:val="26"/>
          <w:szCs w:val="26"/>
        </w:rPr>
        <w:t>Gina</w:t>
      </w:r>
      <w:r w:rsidRPr="00B0614E">
        <w:rPr>
          <w:i/>
          <w:iCs/>
          <w:color w:val="3333FF"/>
          <w:sz w:val="26"/>
          <w:szCs w:val="26"/>
        </w:rPr>
        <w:t xml:space="preserve"> and very responsive. </w:t>
      </w:r>
      <w:r w:rsidR="00C018AD">
        <w:rPr>
          <w:i/>
          <w:iCs/>
          <w:color w:val="3333FF"/>
          <w:sz w:val="26"/>
          <w:szCs w:val="26"/>
        </w:rPr>
        <w:t xml:space="preserve">$10,000 more than </w:t>
      </w:r>
      <w:proofErr w:type="gramStart"/>
      <w:r w:rsidR="00C018AD">
        <w:rPr>
          <w:i/>
          <w:iCs/>
          <w:color w:val="3333FF"/>
          <w:sz w:val="26"/>
          <w:szCs w:val="26"/>
        </w:rPr>
        <w:t>the Curtis</w:t>
      </w:r>
      <w:proofErr w:type="gramEnd"/>
      <w:r w:rsidR="00C018AD">
        <w:rPr>
          <w:i/>
          <w:iCs/>
          <w:color w:val="3333FF"/>
          <w:sz w:val="26"/>
          <w:szCs w:val="26"/>
        </w:rPr>
        <w:t>.</w:t>
      </w:r>
    </w:p>
    <w:p w14:paraId="4A2E72A5" w14:textId="6020886E" w:rsidR="00B0614E" w:rsidRPr="00C018AD" w:rsidRDefault="00B0614E" w:rsidP="00C018AD">
      <w:pPr>
        <w:pStyle w:val="ListParagraph"/>
        <w:numPr>
          <w:ilvl w:val="3"/>
          <w:numId w:val="27"/>
        </w:numPr>
        <w:spacing w:after="0" w:line="240" w:lineRule="auto"/>
        <w:rPr>
          <w:b/>
          <w:bCs/>
          <w:i/>
          <w:iCs/>
          <w:color w:val="3333FF"/>
          <w:sz w:val="26"/>
          <w:szCs w:val="26"/>
        </w:rPr>
      </w:pPr>
      <w:r w:rsidRPr="00C018AD">
        <w:rPr>
          <w:b/>
          <w:bCs/>
          <w:i/>
          <w:iCs/>
          <w:color w:val="3333FF"/>
          <w:sz w:val="26"/>
          <w:szCs w:val="26"/>
        </w:rPr>
        <w:t>From Josie’s observations, the PAC voted for The Curtis on</w:t>
      </w:r>
      <w:r w:rsidR="00834A78">
        <w:rPr>
          <w:b/>
          <w:bCs/>
          <w:i/>
          <w:iCs/>
          <w:color w:val="3333FF"/>
          <w:sz w:val="26"/>
          <w:szCs w:val="26"/>
        </w:rPr>
        <w:t xml:space="preserve"> </w:t>
      </w:r>
      <w:proofErr w:type="gramStart"/>
      <w:r w:rsidR="00834A78">
        <w:rPr>
          <w:b/>
          <w:bCs/>
          <w:i/>
          <w:iCs/>
          <w:color w:val="3333FF"/>
          <w:sz w:val="26"/>
          <w:szCs w:val="26"/>
        </w:rPr>
        <w:t xml:space="preserve">Saturday, </w:t>
      </w:r>
      <w:r w:rsidRPr="00C018AD">
        <w:rPr>
          <w:b/>
          <w:bCs/>
          <w:i/>
          <w:iCs/>
          <w:color w:val="3333FF"/>
          <w:sz w:val="26"/>
          <w:szCs w:val="26"/>
        </w:rPr>
        <w:t xml:space="preserve"> the</w:t>
      </w:r>
      <w:proofErr w:type="gramEnd"/>
      <w:r w:rsidRPr="00C018AD">
        <w:rPr>
          <w:b/>
          <w:bCs/>
          <w:i/>
          <w:iCs/>
          <w:color w:val="3333FF"/>
          <w:sz w:val="26"/>
          <w:szCs w:val="26"/>
        </w:rPr>
        <w:t xml:space="preserve"> 7th of December.</w:t>
      </w:r>
    </w:p>
    <w:p w14:paraId="217E968A" w14:textId="6748F3E7" w:rsidR="00F00CFD" w:rsidRPr="00143183" w:rsidRDefault="00F00CFD" w:rsidP="00F00CFD">
      <w:pPr>
        <w:pStyle w:val="ListParagraph"/>
        <w:numPr>
          <w:ilvl w:val="1"/>
          <w:numId w:val="27"/>
        </w:numPr>
        <w:rPr>
          <w:b/>
          <w:bCs/>
          <w:sz w:val="26"/>
          <w:szCs w:val="26"/>
        </w:rPr>
      </w:pPr>
      <w:r w:rsidRPr="00143183">
        <w:rPr>
          <w:b/>
          <w:bCs/>
          <w:sz w:val="26"/>
          <w:szCs w:val="26"/>
        </w:rPr>
        <w:t>April events:</w:t>
      </w:r>
    </w:p>
    <w:p w14:paraId="4946D88F" w14:textId="0D2BDA56" w:rsidR="00F00CFD" w:rsidRDefault="00F00CFD" w:rsidP="00F00CFD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>The same as on Sabrina’s report, except for</w:t>
      </w:r>
      <w:r w:rsidR="0060517A">
        <w:rPr>
          <w:sz w:val="26"/>
          <w:szCs w:val="26"/>
        </w:rPr>
        <w:t>:</w:t>
      </w:r>
    </w:p>
    <w:p w14:paraId="2093246D" w14:textId="25A190E8" w:rsidR="0060517A" w:rsidRPr="0077501E" w:rsidRDefault="0060517A" w:rsidP="00F00CFD">
      <w:pPr>
        <w:pStyle w:val="ListParagraph"/>
        <w:numPr>
          <w:ilvl w:val="2"/>
          <w:numId w:val="27"/>
        </w:numPr>
        <w:rPr>
          <w:i/>
          <w:iCs/>
          <w:color w:val="3333FF"/>
          <w:sz w:val="26"/>
          <w:szCs w:val="26"/>
        </w:rPr>
      </w:pPr>
      <w:r w:rsidRPr="00143183">
        <w:rPr>
          <w:b/>
          <w:bCs/>
          <w:sz w:val="26"/>
          <w:szCs w:val="26"/>
        </w:rPr>
        <w:t>A Night in Memphis</w:t>
      </w:r>
      <w:r>
        <w:rPr>
          <w:sz w:val="26"/>
          <w:szCs w:val="26"/>
        </w:rPr>
        <w:t xml:space="preserve"> event to take place in April, sponsored by Patti Cowell</w:t>
      </w:r>
      <w:r w:rsidR="0033442F">
        <w:rPr>
          <w:sz w:val="26"/>
          <w:szCs w:val="26"/>
        </w:rPr>
        <w:t>, who has been diagnosed with terminal cancer. Southern BBQ</w:t>
      </w:r>
      <w:r w:rsidR="00BA67F4">
        <w:rPr>
          <w:sz w:val="26"/>
          <w:szCs w:val="26"/>
        </w:rPr>
        <w:t xml:space="preserve"> and an Elvis impersonator to be provided by Patti. The PAC is totally on board with </w:t>
      </w:r>
      <w:r w:rsidR="0077501E">
        <w:rPr>
          <w:sz w:val="26"/>
          <w:szCs w:val="26"/>
        </w:rPr>
        <w:t>this and</w:t>
      </w:r>
      <w:r w:rsidR="00BA67F4">
        <w:rPr>
          <w:sz w:val="26"/>
          <w:szCs w:val="26"/>
        </w:rPr>
        <w:t xml:space="preserve"> will assist any way they can.</w:t>
      </w:r>
      <w:r w:rsidR="00663825">
        <w:rPr>
          <w:sz w:val="26"/>
          <w:szCs w:val="26"/>
        </w:rPr>
        <w:t xml:space="preserve"> </w:t>
      </w:r>
      <w:r w:rsidR="000E53B7" w:rsidRPr="0077501E">
        <w:rPr>
          <w:i/>
          <w:iCs/>
          <w:color w:val="3333FF"/>
          <w:sz w:val="26"/>
          <w:szCs w:val="26"/>
        </w:rPr>
        <w:t>(Update: date was Friday, April 19)</w:t>
      </w:r>
    </w:p>
    <w:p w14:paraId="32373FD4" w14:textId="4840C9D2" w:rsidR="00817068" w:rsidRPr="00143183" w:rsidRDefault="00817068" w:rsidP="00817068">
      <w:pPr>
        <w:pStyle w:val="ListParagraph"/>
        <w:numPr>
          <w:ilvl w:val="1"/>
          <w:numId w:val="27"/>
        </w:numPr>
        <w:rPr>
          <w:b/>
          <w:bCs/>
          <w:sz w:val="26"/>
          <w:szCs w:val="26"/>
        </w:rPr>
      </w:pPr>
      <w:r w:rsidRPr="00143183">
        <w:rPr>
          <w:b/>
          <w:bCs/>
          <w:sz w:val="26"/>
          <w:szCs w:val="26"/>
        </w:rPr>
        <w:t>May</w:t>
      </w:r>
      <w:r w:rsidR="00143183" w:rsidRPr="00143183">
        <w:rPr>
          <w:b/>
          <w:bCs/>
          <w:sz w:val="26"/>
          <w:szCs w:val="26"/>
        </w:rPr>
        <w:t xml:space="preserve"> events:</w:t>
      </w:r>
    </w:p>
    <w:p w14:paraId="6A5B5D4D" w14:textId="0AF9A0DA" w:rsidR="006454EC" w:rsidRDefault="006454EC" w:rsidP="006454EC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CB490A">
        <w:rPr>
          <w:b/>
          <w:bCs/>
          <w:sz w:val="26"/>
          <w:szCs w:val="26"/>
        </w:rPr>
        <w:t>Cinco de Mayo</w:t>
      </w:r>
      <w:r>
        <w:rPr>
          <w:sz w:val="26"/>
          <w:szCs w:val="26"/>
        </w:rPr>
        <w:t xml:space="preserve"> dinner on 5/5/24 with a possible band. </w:t>
      </w:r>
      <w:r w:rsidRPr="0077501E">
        <w:rPr>
          <w:i/>
          <w:iCs/>
          <w:color w:val="3333FF"/>
          <w:sz w:val="26"/>
          <w:szCs w:val="26"/>
        </w:rPr>
        <w:t xml:space="preserve">(Update </w:t>
      </w:r>
      <w:r w:rsidR="00A4696B" w:rsidRPr="0077501E">
        <w:rPr>
          <w:i/>
          <w:iCs/>
          <w:color w:val="3333FF"/>
          <w:sz w:val="26"/>
          <w:szCs w:val="26"/>
        </w:rPr>
        <w:t>–</w:t>
      </w:r>
      <w:r w:rsidRPr="0077501E">
        <w:rPr>
          <w:i/>
          <w:iCs/>
          <w:color w:val="3333FF"/>
          <w:sz w:val="26"/>
          <w:szCs w:val="26"/>
        </w:rPr>
        <w:t xml:space="preserve"> </w:t>
      </w:r>
      <w:r w:rsidR="00A4696B" w:rsidRPr="0077501E">
        <w:rPr>
          <w:i/>
          <w:iCs/>
          <w:color w:val="3333FF"/>
          <w:sz w:val="26"/>
          <w:szCs w:val="26"/>
        </w:rPr>
        <w:t>the event will be catered by a chef acquaintance of Tammy Naron</w:t>
      </w:r>
      <w:r w:rsidR="0077501E" w:rsidRPr="0077501E">
        <w:rPr>
          <w:i/>
          <w:iCs/>
          <w:color w:val="3333FF"/>
          <w:sz w:val="26"/>
          <w:szCs w:val="26"/>
        </w:rPr>
        <w:t>, with a PAC-approved menu.)</w:t>
      </w:r>
      <w:r w:rsidR="0077501E">
        <w:rPr>
          <w:sz w:val="26"/>
          <w:szCs w:val="26"/>
        </w:rPr>
        <w:t xml:space="preserve"> </w:t>
      </w:r>
      <w:r w:rsidR="00A4696B">
        <w:rPr>
          <w:sz w:val="26"/>
          <w:szCs w:val="26"/>
        </w:rPr>
        <w:t xml:space="preserve"> </w:t>
      </w:r>
    </w:p>
    <w:p w14:paraId="262C5154" w14:textId="723119E9" w:rsidR="00035CF3" w:rsidRPr="00CB490A" w:rsidRDefault="00EF77E9" w:rsidP="00E2098E">
      <w:pPr>
        <w:pStyle w:val="ListParagraph"/>
        <w:numPr>
          <w:ilvl w:val="2"/>
          <w:numId w:val="27"/>
        </w:numPr>
        <w:spacing w:after="0" w:line="240" w:lineRule="auto"/>
        <w:rPr>
          <w:sz w:val="26"/>
          <w:szCs w:val="26"/>
        </w:rPr>
      </w:pPr>
      <w:r w:rsidRPr="00CB490A">
        <w:rPr>
          <w:b/>
          <w:bCs/>
          <w:sz w:val="26"/>
          <w:szCs w:val="26"/>
        </w:rPr>
        <w:t>Mother’s Day</w:t>
      </w:r>
      <w:r w:rsidRPr="00CB490A">
        <w:rPr>
          <w:sz w:val="26"/>
          <w:szCs w:val="26"/>
        </w:rPr>
        <w:t xml:space="preserve"> event on </w:t>
      </w:r>
      <w:r w:rsidR="00035CF3" w:rsidRPr="00CB490A">
        <w:rPr>
          <w:sz w:val="26"/>
          <w:szCs w:val="26"/>
        </w:rPr>
        <w:t>Saturday, May 11 @ 10 am</w:t>
      </w:r>
      <w:r w:rsidR="006975CF" w:rsidRPr="00CB490A">
        <w:rPr>
          <w:sz w:val="26"/>
          <w:szCs w:val="26"/>
        </w:rPr>
        <w:t xml:space="preserve">. </w:t>
      </w:r>
      <w:r w:rsidR="00035CF3" w:rsidRPr="00CB490A">
        <w:rPr>
          <w:sz w:val="26"/>
          <w:szCs w:val="26"/>
        </w:rPr>
        <w:t>Gina suggested getting fresh flowers and vases (Dollar Store) and having attendees create floral arrangements</w:t>
      </w:r>
      <w:r w:rsidR="00CB490A" w:rsidRPr="00CB490A">
        <w:rPr>
          <w:sz w:val="26"/>
          <w:szCs w:val="26"/>
        </w:rPr>
        <w:t xml:space="preserve">. </w:t>
      </w:r>
      <w:r w:rsidR="00035CF3" w:rsidRPr="00CB490A">
        <w:rPr>
          <w:sz w:val="26"/>
          <w:szCs w:val="26"/>
        </w:rPr>
        <w:t>Donuts, fruit &amp; bagels – light breakfast</w:t>
      </w:r>
    </w:p>
    <w:p w14:paraId="15FCB33C" w14:textId="68929D22" w:rsidR="00977791" w:rsidRPr="00977791" w:rsidRDefault="00977791" w:rsidP="00977791">
      <w:pPr>
        <w:pStyle w:val="ListParagraph"/>
        <w:numPr>
          <w:ilvl w:val="2"/>
          <w:numId w:val="27"/>
        </w:numPr>
        <w:spacing w:after="0" w:line="240" w:lineRule="auto"/>
        <w:rPr>
          <w:sz w:val="26"/>
          <w:szCs w:val="26"/>
        </w:rPr>
      </w:pPr>
      <w:r w:rsidRPr="00FA1710">
        <w:rPr>
          <w:b/>
          <w:bCs/>
          <w:sz w:val="26"/>
          <w:szCs w:val="26"/>
        </w:rPr>
        <w:t xml:space="preserve">Memorial </w:t>
      </w:r>
      <w:r w:rsidRPr="00B5185B">
        <w:rPr>
          <w:b/>
          <w:bCs/>
          <w:sz w:val="26"/>
          <w:szCs w:val="26"/>
        </w:rPr>
        <w:t>Day</w:t>
      </w:r>
      <w:r w:rsidR="00781BEF" w:rsidRPr="00B5185B">
        <w:rPr>
          <w:b/>
          <w:bCs/>
          <w:sz w:val="26"/>
          <w:szCs w:val="26"/>
        </w:rPr>
        <w:t xml:space="preserve"> </w:t>
      </w:r>
      <w:r w:rsidR="00FA1710" w:rsidRPr="00B5185B">
        <w:rPr>
          <w:b/>
          <w:bCs/>
          <w:sz w:val="26"/>
          <w:szCs w:val="26"/>
        </w:rPr>
        <w:t>/ Pool Opening</w:t>
      </w:r>
      <w:r w:rsidR="00FA1710">
        <w:rPr>
          <w:sz w:val="26"/>
          <w:szCs w:val="26"/>
        </w:rPr>
        <w:t xml:space="preserve"> </w:t>
      </w:r>
      <w:r w:rsidR="00781BEF">
        <w:rPr>
          <w:sz w:val="26"/>
          <w:szCs w:val="26"/>
        </w:rPr>
        <w:t>event</w:t>
      </w:r>
      <w:r w:rsidR="00532ED9">
        <w:rPr>
          <w:sz w:val="26"/>
          <w:szCs w:val="26"/>
        </w:rPr>
        <w:t xml:space="preserve"> </w:t>
      </w:r>
      <w:r w:rsidRPr="00977791">
        <w:rPr>
          <w:sz w:val="26"/>
          <w:szCs w:val="26"/>
        </w:rPr>
        <w:t>Monday, May 27, Noon – 4 pm</w:t>
      </w:r>
    </w:p>
    <w:p w14:paraId="52A16F9B" w14:textId="003933B3" w:rsidR="00977791" w:rsidRPr="008254BD" w:rsidRDefault="003B79D8" w:rsidP="00FA1710">
      <w:pPr>
        <w:pStyle w:val="ListParagraph"/>
        <w:numPr>
          <w:ilvl w:val="3"/>
          <w:numId w:val="27"/>
        </w:numPr>
        <w:spacing w:after="0" w:line="240" w:lineRule="auto"/>
        <w:rPr>
          <w:sz w:val="26"/>
          <w:szCs w:val="26"/>
        </w:rPr>
      </w:pPr>
      <w:r w:rsidRPr="00977791">
        <w:rPr>
          <w:sz w:val="26"/>
          <w:szCs w:val="26"/>
        </w:rPr>
        <w:t>Potluck Grill (4th of July Lite)</w:t>
      </w:r>
      <w:r w:rsidR="008254BD">
        <w:rPr>
          <w:sz w:val="26"/>
          <w:szCs w:val="26"/>
        </w:rPr>
        <w:t xml:space="preserve"> </w:t>
      </w:r>
      <w:r w:rsidRPr="008254BD">
        <w:rPr>
          <w:sz w:val="26"/>
          <w:szCs w:val="26"/>
        </w:rPr>
        <w:t>with g</w:t>
      </w:r>
      <w:r w:rsidR="00977791" w:rsidRPr="008254BD">
        <w:rPr>
          <w:sz w:val="26"/>
          <w:szCs w:val="26"/>
        </w:rPr>
        <w:t>ames: horseshoes, cornhole, races?</w:t>
      </w:r>
    </w:p>
    <w:p w14:paraId="6A384F80" w14:textId="780654B8" w:rsidR="00977791" w:rsidRPr="002D7851" w:rsidRDefault="00977791" w:rsidP="00FA1710">
      <w:pPr>
        <w:pStyle w:val="ListParagraph"/>
        <w:numPr>
          <w:ilvl w:val="3"/>
          <w:numId w:val="27"/>
        </w:numPr>
        <w:spacing w:after="0" w:line="240" w:lineRule="auto"/>
        <w:rPr>
          <w:sz w:val="26"/>
          <w:szCs w:val="26"/>
        </w:rPr>
      </w:pPr>
      <w:r w:rsidRPr="002D7851">
        <w:rPr>
          <w:sz w:val="26"/>
          <w:szCs w:val="26"/>
        </w:rPr>
        <w:t>Hot dogs and hamburgers</w:t>
      </w:r>
      <w:r w:rsidR="008254BD" w:rsidRPr="002D7851">
        <w:rPr>
          <w:sz w:val="26"/>
          <w:szCs w:val="26"/>
        </w:rPr>
        <w:t xml:space="preserve">, </w:t>
      </w:r>
      <w:r w:rsidR="002D7851">
        <w:rPr>
          <w:sz w:val="26"/>
          <w:szCs w:val="26"/>
        </w:rPr>
        <w:t>p</w:t>
      </w:r>
      <w:r w:rsidRPr="002D7851">
        <w:rPr>
          <w:sz w:val="26"/>
          <w:szCs w:val="26"/>
        </w:rPr>
        <w:t>otluck side dishes</w:t>
      </w:r>
    </w:p>
    <w:p w14:paraId="0D38D27E" w14:textId="5B6C8DC7" w:rsidR="00035CF3" w:rsidRPr="00035CF3" w:rsidRDefault="00977791" w:rsidP="00FA1710">
      <w:pPr>
        <w:pStyle w:val="ListParagraph"/>
        <w:numPr>
          <w:ilvl w:val="3"/>
          <w:numId w:val="27"/>
        </w:numPr>
        <w:spacing w:after="0" w:line="240" w:lineRule="auto"/>
        <w:rPr>
          <w:sz w:val="26"/>
          <w:szCs w:val="26"/>
        </w:rPr>
      </w:pPr>
      <w:r w:rsidRPr="00977791">
        <w:rPr>
          <w:sz w:val="26"/>
          <w:szCs w:val="26"/>
        </w:rPr>
        <w:t>Just residents</w:t>
      </w:r>
      <w:r w:rsidR="00A96B27">
        <w:rPr>
          <w:sz w:val="26"/>
          <w:szCs w:val="26"/>
        </w:rPr>
        <w:t xml:space="preserve">, so not families like </w:t>
      </w:r>
      <w:r w:rsidR="00FA1710">
        <w:rPr>
          <w:sz w:val="26"/>
          <w:szCs w:val="26"/>
        </w:rPr>
        <w:t>4</w:t>
      </w:r>
      <w:r w:rsidR="00FA1710" w:rsidRPr="00FA1710">
        <w:rPr>
          <w:sz w:val="26"/>
          <w:szCs w:val="26"/>
          <w:vertAlign w:val="superscript"/>
        </w:rPr>
        <w:t>th</w:t>
      </w:r>
      <w:r w:rsidR="00FA1710">
        <w:rPr>
          <w:sz w:val="26"/>
          <w:szCs w:val="26"/>
        </w:rPr>
        <w:t xml:space="preserve"> of July.</w:t>
      </w:r>
    </w:p>
    <w:p w14:paraId="50D66734" w14:textId="792A1540" w:rsidR="00E96535" w:rsidRPr="00665B7C" w:rsidRDefault="00A250EA" w:rsidP="00A250EA">
      <w:pPr>
        <w:pStyle w:val="ListParagraph"/>
        <w:numPr>
          <w:ilvl w:val="1"/>
          <w:numId w:val="27"/>
        </w:numPr>
        <w:rPr>
          <w:b/>
          <w:bCs/>
          <w:sz w:val="26"/>
          <w:szCs w:val="26"/>
        </w:rPr>
      </w:pPr>
      <w:r w:rsidRPr="00665B7C">
        <w:rPr>
          <w:b/>
          <w:bCs/>
          <w:sz w:val="26"/>
          <w:szCs w:val="26"/>
        </w:rPr>
        <w:t>Other PAC ideas:</w:t>
      </w:r>
    </w:p>
    <w:p w14:paraId="2B682A8B" w14:textId="4C3145C7" w:rsidR="00A250EA" w:rsidRDefault="00A250EA" w:rsidP="00A250EA">
      <w:pPr>
        <w:pStyle w:val="ListParagraph"/>
        <w:numPr>
          <w:ilvl w:val="2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Future </w:t>
      </w:r>
      <w:r w:rsidRPr="00143183">
        <w:rPr>
          <w:b/>
          <w:bCs/>
          <w:sz w:val="26"/>
          <w:szCs w:val="26"/>
        </w:rPr>
        <w:t>Open Mic night</w:t>
      </w:r>
      <w:r w:rsidR="00D919F5">
        <w:rPr>
          <w:sz w:val="26"/>
          <w:szCs w:val="26"/>
        </w:rPr>
        <w:t>, possibly June</w:t>
      </w:r>
    </w:p>
    <w:p w14:paraId="2CD1379F" w14:textId="5EA258C6" w:rsidR="00B761F2" w:rsidRPr="00487E54" w:rsidRDefault="00B761F2" w:rsidP="00487E54">
      <w:pPr>
        <w:pStyle w:val="ListParagraph"/>
        <w:numPr>
          <w:ilvl w:val="3"/>
          <w:numId w:val="27"/>
        </w:numPr>
        <w:rPr>
          <w:sz w:val="26"/>
          <w:szCs w:val="26"/>
        </w:rPr>
      </w:pPr>
      <w:r>
        <w:rPr>
          <w:sz w:val="26"/>
          <w:szCs w:val="26"/>
        </w:rPr>
        <w:t xml:space="preserve">Josie asked Amani if Sam Adams might be interested in coming </w:t>
      </w:r>
      <w:r w:rsidR="008B7916">
        <w:rPr>
          <w:sz w:val="26"/>
          <w:szCs w:val="26"/>
        </w:rPr>
        <w:t>to us for a half-hour or so</w:t>
      </w:r>
      <w:r w:rsidR="00D26402">
        <w:rPr>
          <w:sz w:val="26"/>
          <w:szCs w:val="26"/>
        </w:rPr>
        <w:t>, to replace our semi-schedule Holiday Party 2023 offer</w:t>
      </w:r>
      <w:r w:rsidR="000B3DC8">
        <w:rPr>
          <w:sz w:val="26"/>
          <w:szCs w:val="26"/>
        </w:rPr>
        <w:t xml:space="preserve">. Amani stated that </w:t>
      </w:r>
      <w:r w:rsidR="00855078">
        <w:rPr>
          <w:sz w:val="26"/>
          <w:szCs w:val="26"/>
        </w:rPr>
        <w:t>the usual</w:t>
      </w:r>
      <w:r w:rsidR="000B3DC8">
        <w:rPr>
          <w:sz w:val="26"/>
          <w:szCs w:val="26"/>
        </w:rPr>
        <w:t xml:space="preserve"> fee for Sam is $5,000</w:t>
      </w:r>
      <w:r w:rsidR="0085352B">
        <w:rPr>
          <w:sz w:val="26"/>
          <w:szCs w:val="26"/>
        </w:rPr>
        <w:t xml:space="preserve">, but if we come up with a </w:t>
      </w:r>
      <w:proofErr w:type="gramStart"/>
      <w:r w:rsidR="0085352B">
        <w:rPr>
          <w:sz w:val="26"/>
          <w:szCs w:val="26"/>
        </w:rPr>
        <w:t>date</w:t>
      </w:r>
      <w:proofErr w:type="gramEnd"/>
      <w:r w:rsidR="0085352B">
        <w:rPr>
          <w:sz w:val="26"/>
          <w:szCs w:val="26"/>
        </w:rPr>
        <w:t xml:space="preserve"> he can contact Sam, and then giv</w:t>
      </w:r>
      <w:r w:rsidR="0085352B" w:rsidRPr="00487E54">
        <w:rPr>
          <w:sz w:val="26"/>
          <w:szCs w:val="26"/>
        </w:rPr>
        <w:t>e us the information so that Gina can talk with him directly</w:t>
      </w:r>
      <w:r w:rsidR="00D919F5" w:rsidRPr="00487E54">
        <w:rPr>
          <w:sz w:val="26"/>
          <w:szCs w:val="26"/>
        </w:rPr>
        <w:t>.</w:t>
      </w:r>
      <w:r w:rsidR="00954416">
        <w:rPr>
          <w:sz w:val="26"/>
          <w:szCs w:val="26"/>
        </w:rPr>
        <w:t xml:space="preserve"> </w:t>
      </w:r>
      <w:r w:rsidR="00ED7A1A">
        <w:rPr>
          <w:sz w:val="26"/>
          <w:szCs w:val="26"/>
        </w:rPr>
        <w:t>(</w:t>
      </w:r>
      <w:r w:rsidR="00954416">
        <w:rPr>
          <w:sz w:val="26"/>
          <w:szCs w:val="26"/>
        </w:rPr>
        <w:t>Last year he was willing to come to the Holiday Party</w:t>
      </w:r>
      <w:r w:rsidR="00ED7A1A">
        <w:rPr>
          <w:sz w:val="26"/>
          <w:szCs w:val="26"/>
        </w:rPr>
        <w:t xml:space="preserve"> for a $5 - $600 fee as a favor to Amani.)</w:t>
      </w:r>
    </w:p>
    <w:p w14:paraId="7E7AFED8" w14:textId="47D787E2" w:rsidR="00D919F5" w:rsidRDefault="00FA0FCD" w:rsidP="00D919F5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143183">
        <w:rPr>
          <w:b/>
          <w:bCs/>
          <w:sz w:val="26"/>
          <w:szCs w:val="26"/>
        </w:rPr>
        <w:t xml:space="preserve">Randy </w:t>
      </w:r>
      <w:r w:rsidR="00505828" w:rsidRPr="00143183">
        <w:rPr>
          <w:b/>
          <w:bCs/>
          <w:sz w:val="26"/>
          <w:szCs w:val="26"/>
        </w:rPr>
        <w:t>Weitzel</w:t>
      </w:r>
      <w:r w:rsidRPr="00143183">
        <w:rPr>
          <w:b/>
          <w:bCs/>
          <w:sz w:val="26"/>
          <w:szCs w:val="26"/>
        </w:rPr>
        <w:t xml:space="preserve">, Sound </w:t>
      </w:r>
      <w:r w:rsidR="00837E6A" w:rsidRPr="00143183">
        <w:rPr>
          <w:b/>
          <w:bCs/>
          <w:sz w:val="26"/>
          <w:szCs w:val="26"/>
        </w:rPr>
        <w:t>Tour Engineer</w:t>
      </w:r>
      <w:r w:rsidR="00505828">
        <w:rPr>
          <w:sz w:val="26"/>
          <w:szCs w:val="26"/>
        </w:rPr>
        <w:t>,</w:t>
      </w:r>
      <w:r w:rsidR="00487E54">
        <w:rPr>
          <w:sz w:val="26"/>
          <w:szCs w:val="26"/>
        </w:rPr>
        <w:t xml:space="preserve"> evening</w:t>
      </w:r>
      <w:r w:rsidR="00837E6A">
        <w:rPr>
          <w:sz w:val="26"/>
          <w:szCs w:val="26"/>
        </w:rPr>
        <w:t xml:space="preserve"> with stories and slides</w:t>
      </w:r>
    </w:p>
    <w:p w14:paraId="615C89DA" w14:textId="427916AD" w:rsidR="00143183" w:rsidRDefault="00143183" w:rsidP="00143183">
      <w:pPr>
        <w:pStyle w:val="ListParagraph"/>
        <w:numPr>
          <w:ilvl w:val="0"/>
          <w:numId w:val="27"/>
        </w:numPr>
        <w:spacing w:after="0"/>
        <w:rPr>
          <w:b/>
          <w:bCs/>
          <w:sz w:val="26"/>
          <w:szCs w:val="26"/>
        </w:rPr>
      </w:pPr>
      <w:r w:rsidRPr="00383457">
        <w:rPr>
          <w:b/>
          <w:bCs/>
          <w:sz w:val="26"/>
          <w:szCs w:val="26"/>
        </w:rPr>
        <w:t xml:space="preserve">Agenda for </w:t>
      </w:r>
      <w:r w:rsidR="0022059E">
        <w:rPr>
          <w:b/>
          <w:bCs/>
          <w:sz w:val="26"/>
          <w:szCs w:val="26"/>
        </w:rPr>
        <w:t>4/6</w:t>
      </w:r>
      <w:r w:rsidRPr="00383457">
        <w:rPr>
          <w:b/>
          <w:bCs/>
          <w:sz w:val="26"/>
          <w:szCs w:val="26"/>
        </w:rPr>
        <w:t>/24 CAC Community Meeting</w:t>
      </w:r>
    </w:p>
    <w:p w14:paraId="36215F17" w14:textId="77777777" w:rsidR="00143183" w:rsidRPr="009A109A" w:rsidRDefault="00143183" w:rsidP="00143183">
      <w:pPr>
        <w:spacing w:after="0"/>
        <w:ind w:left="1080"/>
        <w:rPr>
          <w:i/>
          <w:iCs/>
          <w:sz w:val="26"/>
          <w:szCs w:val="26"/>
        </w:rPr>
      </w:pPr>
      <w:r w:rsidRPr="009A109A">
        <w:rPr>
          <w:i/>
          <w:iCs/>
          <w:sz w:val="26"/>
          <w:szCs w:val="26"/>
        </w:rPr>
        <w:t xml:space="preserve">Notes: Sabrina figured out the issues we had with the OWL last </w:t>
      </w:r>
      <w:proofErr w:type="gramStart"/>
      <w:r w:rsidRPr="009A109A">
        <w:rPr>
          <w:i/>
          <w:iCs/>
          <w:sz w:val="26"/>
          <w:szCs w:val="26"/>
        </w:rPr>
        <w:t>month</w:t>
      </w:r>
      <w:proofErr w:type="gramEnd"/>
      <w:r w:rsidRPr="009A109A">
        <w:rPr>
          <w:i/>
          <w:iCs/>
          <w:sz w:val="26"/>
          <w:szCs w:val="26"/>
        </w:rPr>
        <w:t xml:space="preserve"> so they won’t happen this month. She and Lloyd will figure out a way to share her manager’s report on the screen without feedback.</w:t>
      </w:r>
    </w:p>
    <w:p w14:paraId="3949C89A" w14:textId="77777777" w:rsidR="00143183" w:rsidRPr="000B7207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0B7207">
        <w:rPr>
          <w:sz w:val="26"/>
          <w:szCs w:val="26"/>
        </w:rPr>
        <w:t>Debra – Open Meeting/Start Recording</w:t>
      </w:r>
    </w:p>
    <w:p w14:paraId="5EA18E37" w14:textId="77777777" w:rsidR="00143183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0B7207">
        <w:rPr>
          <w:sz w:val="26"/>
          <w:szCs w:val="26"/>
        </w:rPr>
        <w:t xml:space="preserve">Sabrina </w:t>
      </w:r>
      <w:r>
        <w:rPr>
          <w:sz w:val="26"/>
          <w:szCs w:val="26"/>
        </w:rPr>
        <w:t>– in person</w:t>
      </w:r>
    </w:p>
    <w:p w14:paraId="76D9BEC0" w14:textId="77777777" w:rsidR="00143183" w:rsidRDefault="00143183" w:rsidP="00143183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BA67CA">
        <w:rPr>
          <w:sz w:val="26"/>
          <w:szCs w:val="26"/>
        </w:rPr>
        <w:lastRenderedPageBreak/>
        <w:t>Financial Update</w:t>
      </w:r>
    </w:p>
    <w:p w14:paraId="1A77C5BC" w14:textId="77777777" w:rsidR="00143183" w:rsidRDefault="00143183" w:rsidP="00143183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262CC6">
        <w:rPr>
          <w:sz w:val="26"/>
          <w:szCs w:val="26"/>
        </w:rPr>
        <w:t xml:space="preserve">Alarm/Acoustics/Lighting </w:t>
      </w:r>
    </w:p>
    <w:p w14:paraId="7FE98C0B" w14:textId="77777777" w:rsidR="00143183" w:rsidRDefault="00143183" w:rsidP="00143183">
      <w:pPr>
        <w:pStyle w:val="ListParagraph"/>
        <w:numPr>
          <w:ilvl w:val="2"/>
          <w:numId w:val="27"/>
        </w:numPr>
        <w:rPr>
          <w:sz w:val="26"/>
          <w:szCs w:val="26"/>
        </w:rPr>
      </w:pPr>
      <w:r w:rsidRPr="00262CC6">
        <w:rPr>
          <w:sz w:val="26"/>
          <w:szCs w:val="26"/>
        </w:rPr>
        <w:t>Maintenance/Other</w:t>
      </w:r>
    </w:p>
    <w:p w14:paraId="3DAE7E87" w14:textId="77777777" w:rsidR="00143183" w:rsidRPr="00396F5C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396F5C">
        <w:rPr>
          <w:sz w:val="26"/>
          <w:szCs w:val="26"/>
        </w:rPr>
        <w:t>Deb – remind people to vote for/against By-Laws approval.</w:t>
      </w:r>
    </w:p>
    <w:p w14:paraId="6A38D6AF" w14:textId="77777777" w:rsidR="00143183" w:rsidRPr="001F2436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1F2436">
        <w:rPr>
          <w:sz w:val="26"/>
          <w:szCs w:val="26"/>
        </w:rPr>
        <w:t>Josie, upcoming events</w:t>
      </w:r>
    </w:p>
    <w:p w14:paraId="2190E905" w14:textId="77777777" w:rsidR="00143183" w:rsidRPr="001F2436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1F2436">
        <w:rPr>
          <w:sz w:val="26"/>
          <w:szCs w:val="26"/>
        </w:rPr>
        <w:t>Introduce Kelvin to discuss Community Cleanup</w:t>
      </w:r>
    </w:p>
    <w:p w14:paraId="4F481871" w14:textId="3165407A" w:rsidR="00143183" w:rsidRPr="001F2436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1F2436">
        <w:rPr>
          <w:sz w:val="26"/>
          <w:szCs w:val="26"/>
        </w:rPr>
        <w:t xml:space="preserve">Announce that there won’t be a CAC Community meeting on May 4, </w:t>
      </w:r>
      <w:proofErr w:type="gramStart"/>
      <w:r w:rsidRPr="001F2436">
        <w:rPr>
          <w:sz w:val="26"/>
          <w:szCs w:val="26"/>
        </w:rPr>
        <w:t>include</w:t>
      </w:r>
      <w:proofErr w:type="gramEnd"/>
      <w:r w:rsidRPr="001F2436">
        <w:rPr>
          <w:sz w:val="26"/>
          <w:szCs w:val="26"/>
        </w:rPr>
        <w:t xml:space="preserve"> accolades for Goodwin </w:t>
      </w:r>
      <w:r w:rsidR="00675630" w:rsidRPr="001F2436">
        <w:rPr>
          <w:sz w:val="26"/>
          <w:szCs w:val="26"/>
        </w:rPr>
        <w:t>staff.</w:t>
      </w:r>
    </w:p>
    <w:p w14:paraId="1BDE86A9" w14:textId="77777777" w:rsidR="00143183" w:rsidRPr="001F2436" w:rsidRDefault="00143183" w:rsidP="00143183">
      <w:pPr>
        <w:pStyle w:val="ListParagraph"/>
        <w:numPr>
          <w:ilvl w:val="1"/>
          <w:numId w:val="27"/>
        </w:numPr>
        <w:rPr>
          <w:sz w:val="26"/>
          <w:szCs w:val="26"/>
        </w:rPr>
      </w:pPr>
      <w:r w:rsidRPr="001F2436">
        <w:rPr>
          <w:sz w:val="26"/>
          <w:szCs w:val="26"/>
        </w:rPr>
        <w:t>Close</w:t>
      </w:r>
    </w:p>
    <w:p w14:paraId="05ACD0C5" w14:textId="190ABA7F" w:rsidR="00117BB4" w:rsidRPr="00DC1358" w:rsidRDefault="00117BB4" w:rsidP="00117BB4">
      <w:pPr>
        <w:pStyle w:val="ListParagraph"/>
        <w:numPr>
          <w:ilvl w:val="0"/>
          <w:numId w:val="27"/>
        </w:numPr>
        <w:rPr>
          <w:b/>
          <w:bCs/>
          <w:sz w:val="26"/>
          <w:szCs w:val="26"/>
        </w:rPr>
      </w:pPr>
      <w:proofErr w:type="gramStart"/>
      <w:r w:rsidRPr="00DC1358">
        <w:rPr>
          <w:b/>
          <w:bCs/>
          <w:sz w:val="26"/>
          <w:szCs w:val="26"/>
        </w:rPr>
        <w:t>Meeting</w:t>
      </w:r>
      <w:proofErr w:type="gramEnd"/>
      <w:r w:rsidRPr="00DC1358">
        <w:rPr>
          <w:b/>
          <w:bCs/>
          <w:sz w:val="26"/>
          <w:szCs w:val="26"/>
        </w:rPr>
        <w:t xml:space="preserve"> closed at </w:t>
      </w:r>
      <w:r w:rsidR="00BB7FEC">
        <w:rPr>
          <w:b/>
          <w:bCs/>
          <w:sz w:val="26"/>
          <w:szCs w:val="26"/>
        </w:rPr>
        <w:t>8:00</w:t>
      </w:r>
      <w:r w:rsidR="00DC1358" w:rsidRPr="00DC1358">
        <w:rPr>
          <w:b/>
          <w:bCs/>
          <w:sz w:val="26"/>
          <w:szCs w:val="26"/>
        </w:rPr>
        <w:t xml:space="preserve"> pm.</w:t>
      </w:r>
    </w:p>
    <w:p w14:paraId="2ADAB86A" w14:textId="77777777" w:rsidR="00D2564A" w:rsidRPr="00D2564A" w:rsidRDefault="00D2564A" w:rsidP="00D2564A">
      <w:pPr>
        <w:ind w:left="360"/>
        <w:jc w:val="right"/>
        <w:rPr>
          <w:rFonts w:cstheme="minorHAnsi"/>
          <w:i/>
          <w:iCs/>
          <w:sz w:val="24"/>
          <w:szCs w:val="24"/>
        </w:rPr>
      </w:pPr>
      <w:r w:rsidRPr="00D2564A">
        <w:rPr>
          <w:rFonts w:cstheme="minorHAnsi"/>
          <w:i/>
          <w:iCs/>
          <w:sz w:val="24"/>
          <w:szCs w:val="24"/>
        </w:rPr>
        <w:t xml:space="preserve">Next regularly scheduled CAC Working Meeting is Wednesday, May 1 at 6 pm at the </w:t>
      </w:r>
      <w:proofErr w:type="gramStart"/>
      <w:r w:rsidRPr="00D2564A">
        <w:rPr>
          <w:rFonts w:cstheme="minorHAnsi"/>
          <w:i/>
          <w:iCs/>
          <w:sz w:val="24"/>
          <w:szCs w:val="24"/>
        </w:rPr>
        <w:t>Lodge</w:t>
      </w:r>
      <w:proofErr w:type="gramEnd"/>
      <w:r w:rsidRPr="00D2564A">
        <w:rPr>
          <w:rFonts w:cstheme="minorHAnsi"/>
          <w:i/>
          <w:iCs/>
          <w:sz w:val="24"/>
          <w:szCs w:val="24"/>
        </w:rPr>
        <w:t xml:space="preserve"> </w:t>
      </w:r>
    </w:p>
    <w:p w14:paraId="75581B6A" w14:textId="3A701EB6" w:rsidR="00712179" w:rsidRPr="00D2564A" w:rsidRDefault="00712179" w:rsidP="00F745AB">
      <w:pPr>
        <w:jc w:val="right"/>
        <w:rPr>
          <w:rFonts w:cstheme="minorHAnsi"/>
          <w:b/>
          <w:bCs/>
          <w:i/>
          <w:iCs/>
          <w:color w:val="C00000"/>
          <w:sz w:val="24"/>
          <w:szCs w:val="24"/>
        </w:rPr>
      </w:pPr>
      <w:r w:rsidRPr="00D2564A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Special </w:t>
      </w:r>
      <w:r w:rsidR="00655380" w:rsidRPr="00D2564A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Transition Team &amp; CAC meeting is Saturday Morning, May </w:t>
      </w:r>
      <w:r w:rsidR="00C603B4" w:rsidRPr="00D2564A">
        <w:rPr>
          <w:rFonts w:cstheme="minorHAnsi"/>
          <w:b/>
          <w:bCs/>
          <w:i/>
          <w:iCs/>
          <w:color w:val="C00000"/>
          <w:sz w:val="24"/>
          <w:szCs w:val="24"/>
        </w:rPr>
        <w:t>4 at 10 am at</w:t>
      </w:r>
      <w:r w:rsidR="006F4037" w:rsidRPr="00D2564A">
        <w:rPr>
          <w:rFonts w:cstheme="minorHAnsi"/>
          <w:b/>
          <w:bCs/>
          <w:i/>
          <w:iCs/>
          <w:color w:val="C00000"/>
          <w:sz w:val="24"/>
          <w:szCs w:val="24"/>
        </w:rPr>
        <w:t xml:space="preserve"> </w:t>
      </w:r>
      <w:r w:rsidR="005C3810">
        <w:rPr>
          <w:rFonts w:cstheme="minorHAnsi"/>
          <w:b/>
          <w:bCs/>
          <w:i/>
          <w:iCs/>
          <w:color w:val="C00000"/>
          <w:sz w:val="24"/>
          <w:szCs w:val="24"/>
        </w:rPr>
        <w:t>the Lodge?</w:t>
      </w:r>
    </w:p>
    <w:p w14:paraId="133F9393" w14:textId="55EBC534" w:rsidR="000E06DD" w:rsidRPr="000E06DD" w:rsidRDefault="000E06DD" w:rsidP="00F745AB">
      <w:pPr>
        <w:jc w:val="right"/>
        <w:rPr>
          <w:rFonts w:cstheme="minorHAnsi"/>
          <w:i/>
          <w:iCs/>
          <w:sz w:val="24"/>
          <w:szCs w:val="24"/>
        </w:rPr>
      </w:pPr>
      <w:r w:rsidRPr="000E06DD">
        <w:rPr>
          <w:rFonts w:cstheme="minorHAnsi"/>
          <w:i/>
          <w:iCs/>
          <w:sz w:val="24"/>
          <w:szCs w:val="24"/>
        </w:rPr>
        <w:t xml:space="preserve">Submitted by Josie Noble Apr. </w:t>
      </w:r>
      <w:r w:rsidR="00446A7F">
        <w:rPr>
          <w:rFonts w:cstheme="minorHAnsi"/>
          <w:i/>
          <w:iCs/>
          <w:sz w:val="24"/>
          <w:szCs w:val="24"/>
        </w:rPr>
        <w:t>26</w:t>
      </w:r>
      <w:r w:rsidRPr="000E06DD">
        <w:rPr>
          <w:rFonts w:cstheme="minorHAnsi"/>
          <w:i/>
          <w:iCs/>
          <w:sz w:val="24"/>
          <w:szCs w:val="24"/>
        </w:rPr>
        <w:t>, 2024</w:t>
      </w:r>
    </w:p>
    <w:p w14:paraId="4ADC9535" w14:textId="77777777" w:rsidR="00DC1358" w:rsidRPr="00DC1358" w:rsidRDefault="00DC1358" w:rsidP="00DC1358">
      <w:pPr>
        <w:ind w:left="360"/>
        <w:rPr>
          <w:sz w:val="26"/>
          <w:szCs w:val="26"/>
        </w:rPr>
      </w:pPr>
    </w:p>
    <w:sectPr w:rsidR="00DC1358" w:rsidRPr="00DC1358" w:rsidSect="00C53F78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2B36D" w14:textId="77777777" w:rsidR="00C53F78" w:rsidRDefault="00C53F78" w:rsidP="00D147C3">
      <w:pPr>
        <w:spacing w:after="0" w:line="240" w:lineRule="auto"/>
      </w:pPr>
      <w:r>
        <w:separator/>
      </w:r>
    </w:p>
  </w:endnote>
  <w:endnote w:type="continuationSeparator" w:id="0">
    <w:p w14:paraId="4F646D4B" w14:textId="77777777" w:rsidR="00C53F78" w:rsidRDefault="00C53F78" w:rsidP="00D147C3">
      <w:pPr>
        <w:spacing w:after="0" w:line="240" w:lineRule="auto"/>
      </w:pPr>
      <w:r>
        <w:continuationSeparator/>
      </w:r>
    </w:p>
  </w:endnote>
  <w:endnote w:type="continuationNotice" w:id="1">
    <w:p w14:paraId="54CC1F4F" w14:textId="77777777" w:rsidR="00C53F78" w:rsidRDefault="00C53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4596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F96FD9" w14:textId="5E06BADA" w:rsidR="00D147C3" w:rsidRDefault="00D147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9D4A9" w14:textId="77777777" w:rsidR="00D147C3" w:rsidRDefault="00D14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CE8F7" w14:textId="77777777" w:rsidR="00C53F78" w:rsidRDefault="00C53F78" w:rsidP="00D147C3">
      <w:pPr>
        <w:spacing w:after="0" w:line="240" w:lineRule="auto"/>
      </w:pPr>
      <w:r>
        <w:separator/>
      </w:r>
    </w:p>
  </w:footnote>
  <w:footnote w:type="continuationSeparator" w:id="0">
    <w:p w14:paraId="62A47CBE" w14:textId="77777777" w:rsidR="00C53F78" w:rsidRDefault="00C53F78" w:rsidP="00D147C3">
      <w:pPr>
        <w:spacing w:after="0" w:line="240" w:lineRule="auto"/>
      </w:pPr>
      <w:r>
        <w:continuationSeparator/>
      </w:r>
    </w:p>
  </w:footnote>
  <w:footnote w:type="continuationNotice" w:id="1">
    <w:p w14:paraId="0421DE09" w14:textId="77777777" w:rsidR="00C53F78" w:rsidRDefault="00C53F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7503" w14:textId="4C682C13" w:rsidR="008E4BDB" w:rsidRDefault="008E4BD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36FA573" wp14:editId="7D2B10B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87B7EB" w14:textId="2DBD86E9" w:rsidR="00620F34" w:rsidRDefault="008E4BDB" w:rsidP="003C6E2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Notes – </w:t>
                          </w:r>
                          <w:r w:rsidR="00535F2B">
                            <w:rPr>
                              <w:caps/>
                              <w:color w:val="FFFFFF" w:themeColor="background1"/>
                            </w:rPr>
                            <w:t>4</w:t>
                          </w:r>
                          <w:r w:rsidR="003C6E2D">
                            <w:rPr>
                              <w:caps/>
                              <w:color w:val="FFFFFF" w:themeColor="background1"/>
                            </w:rPr>
                            <w:t>/3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/24 CAC Work Session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36FA573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5287B7EB" w14:textId="2DBD86E9" w:rsidR="00620F34" w:rsidRDefault="008E4BDB" w:rsidP="003C6E2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Notes – </w:t>
                    </w:r>
                    <w:r w:rsidR="00535F2B">
                      <w:rPr>
                        <w:caps/>
                        <w:color w:val="FFFFFF" w:themeColor="background1"/>
                      </w:rPr>
                      <w:t>4</w:t>
                    </w:r>
                    <w:r w:rsidR="003C6E2D">
                      <w:rPr>
                        <w:caps/>
                        <w:color w:val="FFFFFF" w:themeColor="background1"/>
                      </w:rPr>
                      <w:t>/3</w:t>
                    </w:r>
                    <w:r>
                      <w:rPr>
                        <w:caps/>
                        <w:color w:val="FFFFFF" w:themeColor="background1"/>
                      </w:rPr>
                      <w:t>/24 CAC Work Session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0"/>
        <w:position w:val="-5"/>
        <w:sz w:val="32"/>
        <w:szCs w:val="32"/>
      </w:rPr>
    </w:lvl>
    <w:lvl w:ilvl="1">
      <w:numFmt w:val="bullet"/>
      <w:lvlText w:val="•"/>
      <w:lvlJc w:val="left"/>
      <w:pPr>
        <w:ind w:left="1405" w:hanging="379"/>
      </w:pPr>
    </w:lvl>
    <w:lvl w:ilvl="2">
      <w:numFmt w:val="bullet"/>
      <w:lvlText w:val="•"/>
      <w:lvlJc w:val="left"/>
      <w:pPr>
        <w:ind w:left="1951" w:hanging="379"/>
      </w:pPr>
    </w:lvl>
    <w:lvl w:ilvl="3">
      <w:numFmt w:val="bullet"/>
      <w:lvlText w:val="•"/>
      <w:lvlJc w:val="left"/>
      <w:pPr>
        <w:ind w:left="2497" w:hanging="379"/>
      </w:pPr>
    </w:lvl>
    <w:lvl w:ilvl="4">
      <w:numFmt w:val="bullet"/>
      <w:lvlText w:val="•"/>
      <w:lvlJc w:val="left"/>
      <w:pPr>
        <w:ind w:left="3042" w:hanging="379"/>
      </w:pPr>
    </w:lvl>
    <w:lvl w:ilvl="5">
      <w:numFmt w:val="bullet"/>
      <w:lvlText w:val="•"/>
      <w:lvlJc w:val="left"/>
      <w:pPr>
        <w:ind w:left="3588" w:hanging="379"/>
      </w:pPr>
    </w:lvl>
    <w:lvl w:ilvl="6">
      <w:numFmt w:val="bullet"/>
      <w:lvlText w:val="•"/>
      <w:lvlJc w:val="left"/>
      <w:pPr>
        <w:ind w:left="4134" w:hanging="379"/>
      </w:pPr>
    </w:lvl>
    <w:lvl w:ilvl="7">
      <w:numFmt w:val="bullet"/>
      <w:lvlText w:val="•"/>
      <w:lvlJc w:val="left"/>
      <w:pPr>
        <w:ind w:left="4679" w:hanging="379"/>
      </w:pPr>
    </w:lvl>
    <w:lvl w:ilvl="8">
      <w:numFmt w:val="bullet"/>
      <w:lvlText w:val="•"/>
      <w:lvlJc w:val="left"/>
      <w:pPr>
        <w:ind w:left="5225" w:hanging="379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1"/>
        <w:position w:val="-6"/>
        <w:sz w:val="33"/>
        <w:szCs w:val="33"/>
      </w:rPr>
    </w:lvl>
    <w:lvl w:ilvl="1">
      <w:numFmt w:val="bullet"/>
      <w:lvlText w:val="•"/>
      <w:lvlJc w:val="left"/>
      <w:pPr>
        <w:ind w:left="1406" w:hanging="379"/>
      </w:pPr>
    </w:lvl>
    <w:lvl w:ilvl="2">
      <w:numFmt w:val="bullet"/>
      <w:lvlText w:val="•"/>
      <w:lvlJc w:val="left"/>
      <w:pPr>
        <w:ind w:left="1953" w:hanging="379"/>
      </w:pPr>
    </w:lvl>
    <w:lvl w:ilvl="3">
      <w:numFmt w:val="bullet"/>
      <w:lvlText w:val="•"/>
      <w:lvlJc w:val="left"/>
      <w:pPr>
        <w:ind w:left="2500" w:hanging="379"/>
      </w:pPr>
    </w:lvl>
    <w:lvl w:ilvl="4">
      <w:numFmt w:val="bullet"/>
      <w:lvlText w:val="•"/>
      <w:lvlJc w:val="left"/>
      <w:pPr>
        <w:ind w:left="3046" w:hanging="379"/>
      </w:pPr>
    </w:lvl>
    <w:lvl w:ilvl="5">
      <w:numFmt w:val="bullet"/>
      <w:lvlText w:val="•"/>
      <w:lvlJc w:val="left"/>
      <w:pPr>
        <w:ind w:left="3593" w:hanging="379"/>
      </w:pPr>
    </w:lvl>
    <w:lvl w:ilvl="6">
      <w:numFmt w:val="bullet"/>
      <w:lvlText w:val="•"/>
      <w:lvlJc w:val="left"/>
      <w:pPr>
        <w:ind w:left="4140" w:hanging="379"/>
      </w:pPr>
    </w:lvl>
    <w:lvl w:ilvl="7">
      <w:numFmt w:val="bullet"/>
      <w:lvlText w:val="•"/>
      <w:lvlJc w:val="left"/>
      <w:pPr>
        <w:ind w:left="4686" w:hanging="379"/>
      </w:pPr>
    </w:lvl>
    <w:lvl w:ilvl="8">
      <w:numFmt w:val="bullet"/>
      <w:lvlText w:val="•"/>
      <w:lvlJc w:val="left"/>
      <w:pPr>
        <w:ind w:left="5233" w:hanging="379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858" w:hanging="379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7"/>
        <w:position w:val="-5"/>
        <w:sz w:val="33"/>
        <w:szCs w:val="33"/>
      </w:rPr>
    </w:lvl>
    <w:lvl w:ilvl="1">
      <w:numFmt w:val="bullet"/>
      <w:lvlText w:val="•"/>
      <w:lvlJc w:val="left"/>
      <w:pPr>
        <w:ind w:left="1406" w:hanging="379"/>
      </w:pPr>
    </w:lvl>
    <w:lvl w:ilvl="2">
      <w:numFmt w:val="bullet"/>
      <w:lvlText w:val="•"/>
      <w:lvlJc w:val="left"/>
      <w:pPr>
        <w:ind w:left="1953" w:hanging="379"/>
      </w:pPr>
    </w:lvl>
    <w:lvl w:ilvl="3">
      <w:numFmt w:val="bullet"/>
      <w:lvlText w:val="•"/>
      <w:lvlJc w:val="left"/>
      <w:pPr>
        <w:ind w:left="2500" w:hanging="379"/>
      </w:pPr>
    </w:lvl>
    <w:lvl w:ilvl="4">
      <w:numFmt w:val="bullet"/>
      <w:lvlText w:val="•"/>
      <w:lvlJc w:val="left"/>
      <w:pPr>
        <w:ind w:left="3046" w:hanging="379"/>
      </w:pPr>
    </w:lvl>
    <w:lvl w:ilvl="5">
      <w:numFmt w:val="bullet"/>
      <w:lvlText w:val="•"/>
      <w:lvlJc w:val="left"/>
      <w:pPr>
        <w:ind w:left="3593" w:hanging="379"/>
      </w:pPr>
    </w:lvl>
    <w:lvl w:ilvl="6">
      <w:numFmt w:val="bullet"/>
      <w:lvlText w:val="•"/>
      <w:lvlJc w:val="left"/>
      <w:pPr>
        <w:ind w:left="4140" w:hanging="379"/>
      </w:pPr>
    </w:lvl>
    <w:lvl w:ilvl="7">
      <w:numFmt w:val="bullet"/>
      <w:lvlText w:val="•"/>
      <w:lvlJc w:val="left"/>
      <w:pPr>
        <w:ind w:left="4686" w:hanging="379"/>
      </w:pPr>
    </w:lvl>
    <w:lvl w:ilvl="8">
      <w:numFmt w:val="bullet"/>
      <w:lvlText w:val="•"/>
      <w:lvlJc w:val="left"/>
      <w:pPr>
        <w:ind w:left="5233" w:hanging="379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848" w:hanging="370"/>
      </w:pPr>
      <w:rPr>
        <w:rFonts w:ascii="Arial" w:hAnsi="Arial" w:cs="Arial"/>
        <w:spacing w:val="0"/>
        <w:w w:val="112"/>
      </w:rPr>
    </w:lvl>
    <w:lvl w:ilvl="1">
      <w:numFmt w:val="bullet"/>
      <w:lvlText w:val="•"/>
      <w:lvlJc w:val="left"/>
      <w:pPr>
        <w:ind w:left="1386" w:hanging="370"/>
      </w:pPr>
    </w:lvl>
    <w:lvl w:ilvl="2">
      <w:numFmt w:val="bullet"/>
      <w:lvlText w:val="•"/>
      <w:lvlJc w:val="left"/>
      <w:pPr>
        <w:ind w:left="1933" w:hanging="370"/>
      </w:pPr>
    </w:lvl>
    <w:lvl w:ilvl="3">
      <w:numFmt w:val="bullet"/>
      <w:lvlText w:val="•"/>
      <w:lvlJc w:val="left"/>
      <w:pPr>
        <w:ind w:left="2480" w:hanging="370"/>
      </w:pPr>
    </w:lvl>
    <w:lvl w:ilvl="4">
      <w:numFmt w:val="bullet"/>
      <w:lvlText w:val="•"/>
      <w:lvlJc w:val="left"/>
      <w:pPr>
        <w:ind w:left="3026" w:hanging="370"/>
      </w:pPr>
    </w:lvl>
    <w:lvl w:ilvl="5">
      <w:numFmt w:val="bullet"/>
      <w:lvlText w:val="•"/>
      <w:lvlJc w:val="left"/>
      <w:pPr>
        <w:ind w:left="3573" w:hanging="370"/>
      </w:pPr>
    </w:lvl>
    <w:lvl w:ilvl="6">
      <w:numFmt w:val="bullet"/>
      <w:lvlText w:val="•"/>
      <w:lvlJc w:val="left"/>
      <w:pPr>
        <w:ind w:left="4120" w:hanging="370"/>
      </w:pPr>
    </w:lvl>
    <w:lvl w:ilvl="7">
      <w:numFmt w:val="bullet"/>
      <w:lvlText w:val="•"/>
      <w:lvlJc w:val="left"/>
      <w:pPr>
        <w:ind w:left="4666" w:hanging="370"/>
      </w:pPr>
    </w:lvl>
    <w:lvl w:ilvl="8">
      <w:numFmt w:val="bullet"/>
      <w:lvlText w:val="•"/>
      <w:lvlJc w:val="left"/>
      <w:pPr>
        <w:ind w:left="5213" w:hanging="37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840" w:hanging="371"/>
      </w:pPr>
      <w:rPr>
        <w:rFonts w:ascii="Arial" w:hAnsi="Arial" w:cs="Arial"/>
        <w:spacing w:val="0"/>
        <w:w w:val="104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905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99"/>
        <w:position w:val="-5"/>
        <w:sz w:val="32"/>
        <w:szCs w:val="32"/>
      </w:rPr>
    </w:lvl>
    <w:lvl w:ilvl="1">
      <w:numFmt w:val="bullet"/>
      <w:lvlText w:val="•"/>
      <w:lvlJc w:val="left"/>
      <w:pPr>
        <w:ind w:left="1440" w:hanging="371"/>
      </w:pPr>
    </w:lvl>
    <w:lvl w:ilvl="2">
      <w:numFmt w:val="bullet"/>
      <w:lvlText w:val="•"/>
      <w:lvlJc w:val="left"/>
      <w:pPr>
        <w:ind w:left="1981" w:hanging="371"/>
      </w:pPr>
    </w:lvl>
    <w:lvl w:ilvl="3">
      <w:numFmt w:val="bullet"/>
      <w:lvlText w:val="•"/>
      <w:lvlJc w:val="left"/>
      <w:pPr>
        <w:ind w:left="2522" w:hanging="371"/>
      </w:pPr>
    </w:lvl>
    <w:lvl w:ilvl="4">
      <w:numFmt w:val="bullet"/>
      <w:lvlText w:val="•"/>
      <w:lvlJc w:val="left"/>
      <w:pPr>
        <w:ind w:left="3062" w:hanging="371"/>
      </w:pPr>
    </w:lvl>
    <w:lvl w:ilvl="5">
      <w:numFmt w:val="bullet"/>
      <w:lvlText w:val="•"/>
      <w:lvlJc w:val="left"/>
      <w:pPr>
        <w:ind w:left="3603" w:hanging="371"/>
      </w:pPr>
    </w:lvl>
    <w:lvl w:ilvl="6">
      <w:numFmt w:val="bullet"/>
      <w:lvlText w:val="•"/>
      <w:lvlJc w:val="left"/>
      <w:pPr>
        <w:ind w:left="4144" w:hanging="371"/>
      </w:pPr>
    </w:lvl>
    <w:lvl w:ilvl="7">
      <w:numFmt w:val="bullet"/>
      <w:lvlText w:val="•"/>
      <w:lvlJc w:val="left"/>
      <w:pPr>
        <w:ind w:left="4684" w:hanging="371"/>
      </w:pPr>
    </w:lvl>
    <w:lvl w:ilvl="8">
      <w:numFmt w:val="bullet"/>
      <w:lvlText w:val="•"/>
      <w:lvlJc w:val="left"/>
      <w:pPr>
        <w:ind w:left="5225" w:hanging="371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848" w:hanging="379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86" w:hanging="379"/>
      </w:pPr>
    </w:lvl>
    <w:lvl w:ilvl="2">
      <w:numFmt w:val="bullet"/>
      <w:lvlText w:val="•"/>
      <w:lvlJc w:val="left"/>
      <w:pPr>
        <w:ind w:left="1933" w:hanging="379"/>
      </w:pPr>
    </w:lvl>
    <w:lvl w:ilvl="3">
      <w:numFmt w:val="bullet"/>
      <w:lvlText w:val="•"/>
      <w:lvlJc w:val="left"/>
      <w:pPr>
        <w:ind w:left="2480" w:hanging="379"/>
      </w:pPr>
    </w:lvl>
    <w:lvl w:ilvl="4">
      <w:numFmt w:val="bullet"/>
      <w:lvlText w:val="•"/>
      <w:lvlJc w:val="left"/>
      <w:pPr>
        <w:ind w:left="3026" w:hanging="379"/>
      </w:pPr>
    </w:lvl>
    <w:lvl w:ilvl="5">
      <w:numFmt w:val="bullet"/>
      <w:lvlText w:val="•"/>
      <w:lvlJc w:val="left"/>
      <w:pPr>
        <w:ind w:left="3573" w:hanging="379"/>
      </w:pPr>
    </w:lvl>
    <w:lvl w:ilvl="6">
      <w:numFmt w:val="bullet"/>
      <w:lvlText w:val="•"/>
      <w:lvlJc w:val="left"/>
      <w:pPr>
        <w:ind w:left="4120" w:hanging="379"/>
      </w:pPr>
    </w:lvl>
    <w:lvl w:ilvl="7">
      <w:numFmt w:val="bullet"/>
      <w:lvlText w:val="•"/>
      <w:lvlJc w:val="left"/>
      <w:pPr>
        <w:ind w:left="4666" w:hanging="379"/>
      </w:pPr>
    </w:lvl>
    <w:lvl w:ilvl="8">
      <w:numFmt w:val="bullet"/>
      <w:lvlText w:val="•"/>
      <w:lvlJc w:val="left"/>
      <w:pPr>
        <w:ind w:left="5213" w:hanging="379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848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99"/>
        <w:position w:val="-4"/>
        <w:sz w:val="32"/>
        <w:szCs w:val="32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848" w:hanging="379"/>
      </w:pPr>
      <w:rPr>
        <w:rFonts w:ascii="Arial" w:hAnsi="Arial" w:cs="Arial"/>
        <w:spacing w:val="0"/>
        <w:w w:val="102"/>
      </w:rPr>
    </w:lvl>
    <w:lvl w:ilvl="1">
      <w:numFmt w:val="bullet"/>
      <w:lvlText w:val="•"/>
      <w:lvlJc w:val="left"/>
      <w:pPr>
        <w:ind w:left="1386" w:hanging="379"/>
      </w:pPr>
    </w:lvl>
    <w:lvl w:ilvl="2">
      <w:numFmt w:val="bullet"/>
      <w:lvlText w:val="•"/>
      <w:lvlJc w:val="left"/>
      <w:pPr>
        <w:ind w:left="1933" w:hanging="379"/>
      </w:pPr>
    </w:lvl>
    <w:lvl w:ilvl="3">
      <w:numFmt w:val="bullet"/>
      <w:lvlText w:val="•"/>
      <w:lvlJc w:val="left"/>
      <w:pPr>
        <w:ind w:left="2480" w:hanging="379"/>
      </w:pPr>
    </w:lvl>
    <w:lvl w:ilvl="4">
      <w:numFmt w:val="bullet"/>
      <w:lvlText w:val="•"/>
      <w:lvlJc w:val="left"/>
      <w:pPr>
        <w:ind w:left="3026" w:hanging="379"/>
      </w:pPr>
    </w:lvl>
    <w:lvl w:ilvl="5">
      <w:numFmt w:val="bullet"/>
      <w:lvlText w:val="•"/>
      <w:lvlJc w:val="left"/>
      <w:pPr>
        <w:ind w:left="3573" w:hanging="379"/>
      </w:pPr>
    </w:lvl>
    <w:lvl w:ilvl="6">
      <w:numFmt w:val="bullet"/>
      <w:lvlText w:val="•"/>
      <w:lvlJc w:val="left"/>
      <w:pPr>
        <w:ind w:left="4120" w:hanging="379"/>
      </w:pPr>
    </w:lvl>
    <w:lvl w:ilvl="7">
      <w:numFmt w:val="bullet"/>
      <w:lvlText w:val="•"/>
      <w:lvlJc w:val="left"/>
      <w:pPr>
        <w:ind w:left="4666" w:hanging="379"/>
      </w:pPr>
    </w:lvl>
    <w:lvl w:ilvl="8">
      <w:numFmt w:val="bullet"/>
      <w:lvlText w:val="•"/>
      <w:lvlJc w:val="left"/>
      <w:pPr>
        <w:ind w:left="5213" w:hanging="37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840" w:hanging="371"/>
      </w:pPr>
      <w:rPr>
        <w:rFonts w:ascii="Arial" w:hAnsi="Arial" w:cs="Arial"/>
        <w:spacing w:val="0"/>
        <w:w w:val="103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•"/>
      <w:lvlJc w:val="left"/>
      <w:pPr>
        <w:ind w:left="841" w:hanging="371"/>
      </w:pPr>
      <w:rPr>
        <w:rFonts w:ascii="Arial" w:hAnsi="Arial" w:cs="Arial"/>
        <w:b w:val="0"/>
        <w:bCs w:val="0"/>
        <w:i w:val="0"/>
        <w:iCs w:val="0"/>
        <w:color w:val="080808"/>
        <w:spacing w:val="0"/>
        <w:w w:val="103"/>
        <w:position w:val="-4"/>
        <w:sz w:val="30"/>
        <w:szCs w:val="30"/>
      </w:rPr>
    </w:lvl>
    <w:lvl w:ilvl="1">
      <w:numFmt w:val="bullet"/>
      <w:lvlText w:val="•"/>
      <w:lvlJc w:val="left"/>
      <w:pPr>
        <w:ind w:left="1386" w:hanging="371"/>
      </w:pPr>
    </w:lvl>
    <w:lvl w:ilvl="2">
      <w:numFmt w:val="bullet"/>
      <w:lvlText w:val="•"/>
      <w:lvlJc w:val="left"/>
      <w:pPr>
        <w:ind w:left="1933" w:hanging="371"/>
      </w:pPr>
    </w:lvl>
    <w:lvl w:ilvl="3">
      <w:numFmt w:val="bullet"/>
      <w:lvlText w:val="•"/>
      <w:lvlJc w:val="left"/>
      <w:pPr>
        <w:ind w:left="2480" w:hanging="371"/>
      </w:pPr>
    </w:lvl>
    <w:lvl w:ilvl="4">
      <w:numFmt w:val="bullet"/>
      <w:lvlText w:val="•"/>
      <w:lvlJc w:val="left"/>
      <w:pPr>
        <w:ind w:left="3026" w:hanging="371"/>
      </w:pPr>
    </w:lvl>
    <w:lvl w:ilvl="5">
      <w:numFmt w:val="bullet"/>
      <w:lvlText w:val="•"/>
      <w:lvlJc w:val="left"/>
      <w:pPr>
        <w:ind w:left="3573" w:hanging="371"/>
      </w:pPr>
    </w:lvl>
    <w:lvl w:ilvl="6">
      <w:numFmt w:val="bullet"/>
      <w:lvlText w:val="•"/>
      <w:lvlJc w:val="left"/>
      <w:pPr>
        <w:ind w:left="4120" w:hanging="371"/>
      </w:pPr>
    </w:lvl>
    <w:lvl w:ilvl="7">
      <w:numFmt w:val="bullet"/>
      <w:lvlText w:val="•"/>
      <w:lvlJc w:val="left"/>
      <w:pPr>
        <w:ind w:left="4666" w:hanging="371"/>
      </w:pPr>
    </w:lvl>
    <w:lvl w:ilvl="8">
      <w:numFmt w:val="bullet"/>
      <w:lvlText w:val="•"/>
      <w:lvlJc w:val="left"/>
      <w:pPr>
        <w:ind w:left="5213" w:hanging="37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•"/>
      <w:lvlJc w:val="left"/>
      <w:pPr>
        <w:ind w:left="848" w:hanging="378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386" w:hanging="378"/>
      </w:pPr>
    </w:lvl>
    <w:lvl w:ilvl="2">
      <w:numFmt w:val="bullet"/>
      <w:lvlText w:val="•"/>
      <w:lvlJc w:val="left"/>
      <w:pPr>
        <w:ind w:left="1933" w:hanging="378"/>
      </w:pPr>
    </w:lvl>
    <w:lvl w:ilvl="3">
      <w:numFmt w:val="bullet"/>
      <w:lvlText w:val="•"/>
      <w:lvlJc w:val="left"/>
      <w:pPr>
        <w:ind w:left="2480" w:hanging="378"/>
      </w:pPr>
    </w:lvl>
    <w:lvl w:ilvl="4">
      <w:numFmt w:val="bullet"/>
      <w:lvlText w:val="•"/>
      <w:lvlJc w:val="left"/>
      <w:pPr>
        <w:ind w:left="3026" w:hanging="378"/>
      </w:pPr>
    </w:lvl>
    <w:lvl w:ilvl="5">
      <w:numFmt w:val="bullet"/>
      <w:lvlText w:val="•"/>
      <w:lvlJc w:val="left"/>
      <w:pPr>
        <w:ind w:left="3573" w:hanging="378"/>
      </w:pPr>
    </w:lvl>
    <w:lvl w:ilvl="6">
      <w:numFmt w:val="bullet"/>
      <w:lvlText w:val="•"/>
      <w:lvlJc w:val="left"/>
      <w:pPr>
        <w:ind w:left="4120" w:hanging="378"/>
      </w:pPr>
    </w:lvl>
    <w:lvl w:ilvl="7">
      <w:numFmt w:val="bullet"/>
      <w:lvlText w:val="•"/>
      <w:lvlJc w:val="left"/>
      <w:pPr>
        <w:ind w:left="4666" w:hanging="378"/>
      </w:pPr>
    </w:lvl>
    <w:lvl w:ilvl="8">
      <w:numFmt w:val="bullet"/>
      <w:lvlText w:val="•"/>
      <w:lvlJc w:val="left"/>
      <w:pPr>
        <w:ind w:left="5213" w:hanging="378"/>
      </w:pPr>
    </w:lvl>
  </w:abstractNum>
  <w:abstractNum w:abstractNumId="12" w15:restartNumberingAfterBreak="0">
    <w:nsid w:val="0F0C6995"/>
    <w:multiLevelType w:val="hybridMultilevel"/>
    <w:tmpl w:val="7CFE878C"/>
    <w:lvl w:ilvl="0" w:tplc="8F2630A0">
      <w:numFmt w:val="bullet"/>
      <w:lvlText w:val="•"/>
      <w:lvlJc w:val="left"/>
      <w:pPr>
        <w:ind w:left="382" w:hanging="383"/>
      </w:pPr>
      <w:rPr>
        <w:rFonts w:ascii="Arial" w:eastAsia="Arial" w:hAnsi="Arial" w:cs="Arial" w:hint="default"/>
        <w:b w:val="0"/>
        <w:bCs w:val="0"/>
        <w:i w:val="0"/>
        <w:iCs w:val="0"/>
        <w:color w:val="231118"/>
        <w:spacing w:val="64"/>
        <w:w w:val="78"/>
        <w:sz w:val="108"/>
        <w:szCs w:val="108"/>
      </w:rPr>
    </w:lvl>
    <w:lvl w:ilvl="1" w:tplc="BFC80750">
      <w:numFmt w:val="bullet"/>
      <w:lvlText w:val="•"/>
      <w:lvlJc w:val="left"/>
      <w:pPr>
        <w:ind w:left="536" w:hanging="383"/>
      </w:pPr>
      <w:rPr>
        <w:rFonts w:hint="default"/>
      </w:rPr>
    </w:lvl>
    <w:lvl w:ilvl="2" w:tplc="E8385E5C">
      <w:numFmt w:val="bullet"/>
      <w:lvlText w:val="•"/>
      <w:lvlJc w:val="left"/>
      <w:pPr>
        <w:ind w:left="693" w:hanging="383"/>
      </w:pPr>
      <w:rPr>
        <w:rFonts w:hint="default"/>
      </w:rPr>
    </w:lvl>
    <w:lvl w:ilvl="3" w:tplc="458EBF14">
      <w:numFmt w:val="bullet"/>
      <w:lvlText w:val="•"/>
      <w:lvlJc w:val="left"/>
      <w:pPr>
        <w:ind w:left="849" w:hanging="383"/>
      </w:pPr>
      <w:rPr>
        <w:rFonts w:hint="default"/>
      </w:rPr>
    </w:lvl>
    <w:lvl w:ilvl="4" w:tplc="F3EA09E2">
      <w:numFmt w:val="bullet"/>
      <w:lvlText w:val="•"/>
      <w:lvlJc w:val="left"/>
      <w:pPr>
        <w:ind w:left="1006" w:hanging="383"/>
      </w:pPr>
      <w:rPr>
        <w:rFonts w:hint="default"/>
      </w:rPr>
    </w:lvl>
    <w:lvl w:ilvl="5" w:tplc="88689272">
      <w:numFmt w:val="bullet"/>
      <w:lvlText w:val="•"/>
      <w:lvlJc w:val="left"/>
      <w:pPr>
        <w:ind w:left="1162" w:hanging="383"/>
      </w:pPr>
      <w:rPr>
        <w:rFonts w:hint="default"/>
      </w:rPr>
    </w:lvl>
    <w:lvl w:ilvl="6" w:tplc="CA42FBC0">
      <w:numFmt w:val="bullet"/>
      <w:lvlText w:val="•"/>
      <w:lvlJc w:val="left"/>
      <w:pPr>
        <w:ind w:left="1319" w:hanging="383"/>
      </w:pPr>
      <w:rPr>
        <w:rFonts w:hint="default"/>
      </w:rPr>
    </w:lvl>
    <w:lvl w:ilvl="7" w:tplc="9988688A">
      <w:numFmt w:val="bullet"/>
      <w:lvlText w:val="•"/>
      <w:lvlJc w:val="left"/>
      <w:pPr>
        <w:ind w:left="1475" w:hanging="383"/>
      </w:pPr>
      <w:rPr>
        <w:rFonts w:hint="default"/>
      </w:rPr>
    </w:lvl>
    <w:lvl w:ilvl="8" w:tplc="FF9E0814">
      <w:numFmt w:val="bullet"/>
      <w:lvlText w:val="•"/>
      <w:lvlJc w:val="left"/>
      <w:pPr>
        <w:ind w:left="1632" w:hanging="383"/>
      </w:pPr>
      <w:rPr>
        <w:rFonts w:hint="default"/>
      </w:rPr>
    </w:lvl>
  </w:abstractNum>
  <w:abstractNum w:abstractNumId="13" w15:restartNumberingAfterBreak="0">
    <w:nsid w:val="0FCD59A0"/>
    <w:multiLevelType w:val="hybridMultilevel"/>
    <w:tmpl w:val="328EC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82F76"/>
    <w:multiLevelType w:val="hybridMultilevel"/>
    <w:tmpl w:val="11EAA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B1ACF"/>
    <w:multiLevelType w:val="hybridMultilevel"/>
    <w:tmpl w:val="AABEE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8397F"/>
    <w:multiLevelType w:val="hybridMultilevel"/>
    <w:tmpl w:val="37B0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227E5"/>
    <w:multiLevelType w:val="hybridMultilevel"/>
    <w:tmpl w:val="6CC66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511B"/>
    <w:multiLevelType w:val="hybridMultilevel"/>
    <w:tmpl w:val="491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0E84"/>
    <w:multiLevelType w:val="hybridMultilevel"/>
    <w:tmpl w:val="496C4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2027"/>
    <w:multiLevelType w:val="hybridMultilevel"/>
    <w:tmpl w:val="4D5423B0"/>
    <w:lvl w:ilvl="0" w:tplc="7C5EABC0">
      <w:numFmt w:val="bullet"/>
      <w:lvlText w:val="•"/>
      <w:lvlJc w:val="left"/>
      <w:pPr>
        <w:ind w:left="268" w:hanging="269"/>
      </w:pPr>
      <w:rPr>
        <w:rFonts w:ascii="Arial" w:eastAsia="Arial" w:hAnsi="Arial" w:cs="Arial" w:hint="default"/>
        <w:b w:val="0"/>
        <w:bCs w:val="0"/>
        <w:i w:val="0"/>
        <w:iCs w:val="0"/>
        <w:color w:val="E4F4F9"/>
        <w:spacing w:val="0"/>
        <w:w w:val="115"/>
        <w:position w:val="10"/>
        <w:sz w:val="26"/>
        <w:szCs w:val="26"/>
        <w:shd w:val="clear" w:color="auto" w:fill="0C69B8"/>
      </w:rPr>
    </w:lvl>
    <w:lvl w:ilvl="1" w:tplc="9034C6BE">
      <w:numFmt w:val="bullet"/>
      <w:lvlText w:val="•"/>
      <w:lvlJc w:val="left"/>
      <w:pPr>
        <w:ind w:left="285" w:hanging="269"/>
      </w:pPr>
      <w:rPr>
        <w:rFonts w:hint="default"/>
      </w:rPr>
    </w:lvl>
    <w:lvl w:ilvl="2" w:tplc="098CAD60">
      <w:numFmt w:val="bullet"/>
      <w:lvlText w:val="•"/>
      <w:lvlJc w:val="left"/>
      <w:pPr>
        <w:ind w:left="311" w:hanging="269"/>
      </w:pPr>
      <w:rPr>
        <w:rFonts w:hint="default"/>
      </w:rPr>
    </w:lvl>
    <w:lvl w:ilvl="3" w:tplc="DBB41E5C">
      <w:numFmt w:val="bullet"/>
      <w:lvlText w:val="•"/>
      <w:lvlJc w:val="left"/>
      <w:pPr>
        <w:ind w:left="336" w:hanging="269"/>
      </w:pPr>
      <w:rPr>
        <w:rFonts w:hint="default"/>
      </w:rPr>
    </w:lvl>
    <w:lvl w:ilvl="4" w:tplc="1A327230">
      <w:numFmt w:val="bullet"/>
      <w:lvlText w:val="•"/>
      <w:lvlJc w:val="left"/>
      <w:pPr>
        <w:ind w:left="362" w:hanging="269"/>
      </w:pPr>
      <w:rPr>
        <w:rFonts w:hint="default"/>
      </w:rPr>
    </w:lvl>
    <w:lvl w:ilvl="5" w:tplc="1DD4D49A">
      <w:numFmt w:val="bullet"/>
      <w:lvlText w:val="•"/>
      <w:lvlJc w:val="left"/>
      <w:pPr>
        <w:ind w:left="387" w:hanging="269"/>
      </w:pPr>
      <w:rPr>
        <w:rFonts w:hint="default"/>
      </w:rPr>
    </w:lvl>
    <w:lvl w:ilvl="6" w:tplc="978A02CE">
      <w:numFmt w:val="bullet"/>
      <w:lvlText w:val="•"/>
      <w:lvlJc w:val="left"/>
      <w:pPr>
        <w:ind w:left="413" w:hanging="269"/>
      </w:pPr>
      <w:rPr>
        <w:rFonts w:hint="default"/>
      </w:rPr>
    </w:lvl>
    <w:lvl w:ilvl="7" w:tplc="145A339E">
      <w:numFmt w:val="bullet"/>
      <w:lvlText w:val="•"/>
      <w:lvlJc w:val="left"/>
      <w:pPr>
        <w:ind w:left="438" w:hanging="269"/>
      </w:pPr>
      <w:rPr>
        <w:rFonts w:hint="default"/>
      </w:rPr>
    </w:lvl>
    <w:lvl w:ilvl="8" w:tplc="A60CA284">
      <w:numFmt w:val="bullet"/>
      <w:lvlText w:val="•"/>
      <w:lvlJc w:val="left"/>
      <w:pPr>
        <w:ind w:left="464" w:hanging="269"/>
      </w:pPr>
      <w:rPr>
        <w:rFonts w:hint="default"/>
      </w:rPr>
    </w:lvl>
  </w:abstractNum>
  <w:abstractNum w:abstractNumId="21" w15:restartNumberingAfterBreak="0">
    <w:nsid w:val="5ACD397E"/>
    <w:multiLevelType w:val="hybridMultilevel"/>
    <w:tmpl w:val="C48E1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D5777"/>
    <w:multiLevelType w:val="hybridMultilevel"/>
    <w:tmpl w:val="929E5B54"/>
    <w:lvl w:ilvl="0" w:tplc="FD2E68BE">
      <w:numFmt w:val="bullet"/>
      <w:lvlText w:val="•"/>
      <w:lvlJc w:val="left"/>
      <w:pPr>
        <w:ind w:left="1209" w:hanging="678"/>
      </w:pPr>
      <w:rPr>
        <w:rFonts w:ascii="Arial" w:eastAsia="Arial" w:hAnsi="Arial" w:cs="Arial" w:hint="default"/>
        <w:b w:val="0"/>
        <w:bCs w:val="0"/>
        <w:i w:val="0"/>
        <w:iCs w:val="0"/>
        <w:color w:val="DFD39C"/>
        <w:spacing w:val="0"/>
        <w:w w:val="69"/>
        <w:position w:val="-2"/>
        <w:sz w:val="26"/>
        <w:szCs w:val="26"/>
      </w:rPr>
    </w:lvl>
    <w:lvl w:ilvl="1" w:tplc="A4802EFC">
      <w:numFmt w:val="bullet"/>
      <w:lvlText w:val="•"/>
      <w:lvlJc w:val="left"/>
      <w:pPr>
        <w:ind w:left="1255" w:hanging="678"/>
      </w:pPr>
      <w:rPr>
        <w:rFonts w:hint="default"/>
      </w:rPr>
    </w:lvl>
    <w:lvl w:ilvl="2" w:tplc="DA80FFBA">
      <w:numFmt w:val="bullet"/>
      <w:lvlText w:val="•"/>
      <w:lvlJc w:val="left"/>
      <w:pPr>
        <w:ind w:left="1310" w:hanging="678"/>
      </w:pPr>
      <w:rPr>
        <w:rFonts w:hint="default"/>
      </w:rPr>
    </w:lvl>
    <w:lvl w:ilvl="3" w:tplc="384C34CC">
      <w:numFmt w:val="bullet"/>
      <w:lvlText w:val="•"/>
      <w:lvlJc w:val="left"/>
      <w:pPr>
        <w:ind w:left="1365" w:hanging="678"/>
      </w:pPr>
      <w:rPr>
        <w:rFonts w:hint="default"/>
      </w:rPr>
    </w:lvl>
    <w:lvl w:ilvl="4" w:tplc="BEF691DA">
      <w:numFmt w:val="bullet"/>
      <w:lvlText w:val="•"/>
      <w:lvlJc w:val="left"/>
      <w:pPr>
        <w:ind w:left="1420" w:hanging="678"/>
      </w:pPr>
      <w:rPr>
        <w:rFonts w:hint="default"/>
      </w:rPr>
    </w:lvl>
    <w:lvl w:ilvl="5" w:tplc="BF78D956">
      <w:numFmt w:val="bullet"/>
      <w:lvlText w:val="•"/>
      <w:lvlJc w:val="left"/>
      <w:pPr>
        <w:ind w:left="1475" w:hanging="678"/>
      </w:pPr>
      <w:rPr>
        <w:rFonts w:hint="default"/>
      </w:rPr>
    </w:lvl>
    <w:lvl w:ilvl="6" w:tplc="63A67734">
      <w:numFmt w:val="bullet"/>
      <w:lvlText w:val="•"/>
      <w:lvlJc w:val="left"/>
      <w:pPr>
        <w:ind w:left="1530" w:hanging="678"/>
      </w:pPr>
      <w:rPr>
        <w:rFonts w:hint="default"/>
      </w:rPr>
    </w:lvl>
    <w:lvl w:ilvl="7" w:tplc="8BAE0CB6">
      <w:numFmt w:val="bullet"/>
      <w:lvlText w:val="•"/>
      <w:lvlJc w:val="left"/>
      <w:pPr>
        <w:ind w:left="1585" w:hanging="678"/>
      </w:pPr>
      <w:rPr>
        <w:rFonts w:hint="default"/>
      </w:rPr>
    </w:lvl>
    <w:lvl w:ilvl="8" w:tplc="288869B4">
      <w:numFmt w:val="bullet"/>
      <w:lvlText w:val="•"/>
      <w:lvlJc w:val="left"/>
      <w:pPr>
        <w:ind w:left="1640" w:hanging="678"/>
      </w:pPr>
      <w:rPr>
        <w:rFonts w:hint="default"/>
      </w:rPr>
    </w:lvl>
  </w:abstractNum>
  <w:abstractNum w:abstractNumId="23" w15:restartNumberingAfterBreak="0">
    <w:nsid w:val="65E00407"/>
    <w:multiLevelType w:val="hybridMultilevel"/>
    <w:tmpl w:val="30C42D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3E02E5"/>
    <w:multiLevelType w:val="hybridMultilevel"/>
    <w:tmpl w:val="864ED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7156C"/>
    <w:multiLevelType w:val="hybridMultilevel"/>
    <w:tmpl w:val="0726A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8243C"/>
    <w:multiLevelType w:val="hybridMultilevel"/>
    <w:tmpl w:val="901C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C345A"/>
    <w:multiLevelType w:val="hybridMultilevel"/>
    <w:tmpl w:val="D27A269E"/>
    <w:lvl w:ilvl="0" w:tplc="4EB4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768000"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52A35"/>
    <w:multiLevelType w:val="hybridMultilevel"/>
    <w:tmpl w:val="9B78E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971491">
    <w:abstractNumId w:val="15"/>
  </w:num>
  <w:num w:numId="2" w16cid:durableId="1609118749">
    <w:abstractNumId w:val="25"/>
  </w:num>
  <w:num w:numId="3" w16cid:durableId="934898256">
    <w:abstractNumId w:val="16"/>
  </w:num>
  <w:num w:numId="4" w16cid:durableId="1240404652">
    <w:abstractNumId w:val="26"/>
  </w:num>
  <w:num w:numId="5" w16cid:durableId="959458609">
    <w:abstractNumId w:val="23"/>
  </w:num>
  <w:num w:numId="6" w16cid:durableId="1530529722">
    <w:abstractNumId w:val="27"/>
  </w:num>
  <w:num w:numId="7" w16cid:durableId="606472324">
    <w:abstractNumId w:val="24"/>
  </w:num>
  <w:num w:numId="8" w16cid:durableId="986015216">
    <w:abstractNumId w:val="28"/>
  </w:num>
  <w:num w:numId="9" w16cid:durableId="1836339726">
    <w:abstractNumId w:val="11"/>
  </w:num>
  <w:num w:numId="10" w16cid:durableId="999773419">
    <w:abstractNumId w:val="10"/>
  </w:num>
  <w:num w:numId="11" w16cid:durableId="180439038">
    <w:abstractNumId w:val="9"/>
  </w:num>
  <w:num w:numId="12" w16cid:durableId="363142466">
    <w:abstractNumId w:val="8"/>
  </w:num>
  <w:num w:numId="13" w16cid:durableId="337925848">
    <w:abstractNumId w:val="7"/>
  </w:num>
  <w:num w:numId="14" w16cid:durableId="1387948992">
    <w:abstractNumId w:val="6"/>
  </w:num>
  <w:num w:numId="15" w16cid:durableId="1903715625">
    <w:abstractNumId w:val="5"/>
  </w:num>
  <w:num w:numId="16" w16cid:durableId="638731519">
    <w:abstractNumId w:val="4"/>
  </w:num>
  <w:num w:numId="17" w16cid:durableId="715545360">
    <w:abstractNumId w:val="3"/>
  </w:num>
  <w:num w:numId="18" w16cid:durableId="1172570511">
    <w:abstractNumId w:val="2"/>
  </w:num>
  <w:num w:numId="19" w16cid:durableId="15229272">
    <w:abstractNumId w:val="1"/>
  </w:num>
  <w:num w:numId="20" w16cid:durableId="692192906">
    <w:abstractNumId w:val="0"/>
  </w:num>
  <w:num w:numId="21" w16cid:durableId="1746105026">
    <w:abstractNumId w:val="22"/>
  </w:num>
  <w:num w:numId="22" w16cid:durableId="1963149633">
    <w:abstractNumId w:val="20"/>
  </w:num>
  <w:num w:numId="23" w16cid:durableId="2033220486">
    <w:abstractNumId w:val="12"/>
  </w:num>
  <w:num w:numId="24" w16cid:durableId="7071490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7274761">
    <w:abstractNumId w:val="13"/>
  </w:num>
  <w:num w:numId="26" w16cid:durableId="550188837">
    <w:abstractNumId w:val="14"/>
  </w:num>
  <w:num w:numId="27" w16cid:durableId="592666448">
    <w:abstractNumId w:val="19"/>
  </w:num>
  <w:num w:numId="28" w16cid:durableId="674721521">
    <w:abstractNumId w:val="21"/>
  </w:num>
  <w:num w:numId="29" w16cid:durableId="13222758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64"/>
    <w:rsid w:val="00010BDE"/>
    <w:rsid w:val="000141F6"/>
    <w:rsid w:val="00014C24"/>
    <w:rsid w:val="00014F8C"/>
    <w:rsid w:val="00017237"/>
    <w:rsid w:val="00017442"/>
    <w:rsid w:val="00020E99"/>
    <w:rsid w:val="00022A3B"/>
    <w:rsid w:val="00025C4A"/>
    <w:rsid w:val="00032F1B"/>
    <w:rsid w:val="00033968"/>
    <w:rsid w:val="00034915"/>
    <w:rsid w:val="00035CF3"/>
    <w:rsid w:val="00040A78"/>
    <w:rsid w:val="00041A0E"/>
    <w:rsid w:val="00050506"/>
    <w:rsid w:val="000608A4"/>
    <w:rsid w:val="000654F2"/>
    <w:rsid w:val="00065EA1"/>
    <w:rsid w:val="0007402B"/>
    <w:rsid w:val="00074DF0"/>
    <w:rsid w:val="00080C6A"/>
    <w:rsid w:val="00081C4E"/>
    <w:rsid w:val="000827BA"/>
    <w:rsid w:val="0008401C"/>
    <w:rsid w:val="00085EEB"/>
    <w:rsid w:val="0008639E"/>
    <w:rsid w:val="00087F41"/>
    <w:rsid w:val="00092639"/>
    <w:rsid w:val="00093BDE"/>
    <w:rsid w:val="00095582"/>
    <w:rsid w:val="000978CC"/>
    <w:rsid w:val="000A1FC4"/>
    <w:rsid w:val="000A2EF6"/>
    <w:rsid w:val="000A70C0"/>
    <w:rsid w:val="000B37A3"/>
    <w:rsid w:val="000B3DC8"/>
    <w:rsid w:val="000B6C80"/>
    <w:rsid w:val="000B7207"/>
    <w:rsid w:val="000B7C67"/>
    <w:rsid w:val="000C0038"/>
    <w:rsid w:val="000D0307"/>
    <w:rsid w:val="000D2108"/>
    <w:rsid w:val="000D2B05"/>
    <w:rsid w:val="000E06DD"/>
    <w:rsid w:val="000E196D"/>
    <w:rsid w:val="000E2034"/>
    <w:rsid w:val="000E3EA5"/>
    <w:rsid w:val="000E53B7"/>
    <w:rsid w:val="0010217F"/>
    <w:rsid w:val="0010343A"/>
    <w:rsid w:val="00105BC5"/>
    <w:rsid w:val="00106CE4"/>
    <w:rsid w:val="001076F1"/>
    <w:rsid w:val="00117BB4"/>
    <w:rsid w:val="0012395F"/>
    <w:rsid w:val="00124281"/>
    <w:rsid w:val="001254F6"/>
    <w:rsid w:val="00130DDD"/>
    <w:rsid w:val="0013191D"/>
    <w:rsid w:val="00131969"/>
    <w:rsid w:val="001331F1"/>
    <w:rsid w:val="00136B75"/>
    <w:rsid w:val="00142814"/>
    <w:rsid w:val="00143183"/>
    <w:rsid w:val="0015193A"/>
    <w:rsid w:val="00157EA4"/>
    <w:rsid w:val="00165708"/>
    <w:rsid w:val="0016728C"/>
    <w:rsid w:val="00172498"/>
    <w:rsid w:val="001759C9"/>
    <w:rsid w:val="00183F07"/>
    <w:rsid w:val="00185F45"/>
    <w:rsid w:val="0019175C"/>
    <w:rsid w:val="0019347C"/>
    <w:rsid w:val="001941DF"/>
    <w:rsid w:val="00196DED"/>
    <w:rsid w:val="001A1DF4"/>
    <w:rsid w:val="001A3117"/>
    <w:rsid w:val="001A761E"/>
    <w:rsid w:val="001B1991"/>
    <w:rsid w:val="001C24DB"/>
    <w:rsid w:val="001C79A0"/>
    <w:rsid w:val="001D72D4"/>
    <w:rsid w:val="001E359D"/>
    <w:rsid w:val="001F1566"/>
    <w:rsid w:val="001F2436"/>
    <w:rsid w:val="00201B7C"/>
    <w:rsid w:val="00204E62"/>
    <w:rsid w:val="00205051"/>
    <w:rsid w:val="00205057"/>
    <w:rsid w:val="00213F7A"/>
    <w:rsid w:val="002156B8"/>
    <w:rsid w:val="002160B0"/>
    <w:rsid w:val="0022059E"/>
    <w:rsid w:val="00220E30"/>
    <w:rsid w:val="00227378"/>
    <w:rsid w:val="0024015E"/>
    <w:rsid w:val="00244C9C"/>
    <w:rsid w:val="00250DC1"/>
    <w:rsid w:val="0025132E"/>
    <w:rsid w:val="002520E5"/>
    <w:rsid w:val="002532FD"/>
    <w:rsid w:val="00261ABA"/>
    <w:rsid w:val="00262CC6"/>
    <w:rsid w:val="00267AF7"/>
    <w:rsid w:val="0027161B"/>
    <w:rsid w:val="002771D2"/>
    <w:rsid w:val="00277C45"/>
    <w:rsid w:val="00282309"/>
    <w:rsid w:val="002878F8"/>
    <w:rsid w:val="0029071E"/>
    <w:rsid w:val="00291875"/>
    <w:rsid w:val="00292FB1"/>
    <w:rsid w:val="002957A7"/>
    <w:rsid w:val="00296704"/>
    <w:rsid w:val="0029759A"/>
    <w:rsid w:val="00297EE5"/>
    <w:rsid w:val="002A0E92"/>
    <w:rsid w:val="002A16A8"/>
    <w:rsid w:val="002A172C"/>
    <w:rsid w:val="002B3CD2"/>
    <w:rsid w:val="002B628B"/>
    <w:rsid w:val="002C21EF"/>
    <w:rsid w:val="002D2B6F"/>
    <w:rsid w:val="002D7851"/>
    <w:rsid w:val="002E08C5"/>
    <w:rsid w:val="002E3257"/>
    <w:rsid w:val="002F1048"/>
    <w:rsid w:val="002F7777"/>
    <w:rsid w:val="00300404"/>
    <w:rsid w:val="00301672"/>
    <w:rsid w:val="00301DFA"/>
    <w:rsid w:val="0030506D"/>
    <w:rsid w:val="003069DF"/>
    <w:rsid w:val="00307577"/>
    <w:rsid w:val="00315ADE"/>
    <w:rsid w:val="0032100B"/>
    <w:rsid w:val="003218E2"/>
    <w:rsid w:val="0033356A"/>
    <w:rsid w:val="0033442F"/>
    <w:rsid w:val="003346FF"/>
    <w:rsid w:val="00334B44"/>
    <w:rsid w:val="003428EA"/>
    <w:rsid w:val="00342BCC"/>
    <w:rsid w:val="003439BD"/>
    <w:rsid w:val="00344002"/>
    <w:rsid w:val="003503DF"/>
    <w:rsid w:val="003543E7"/>
    <w:rsid w:val="003546DE"/>
    <w:rsid w:val="00355210"/>
    <w:rsid w:val="00364750"/>
    <w:rsid w:val="00372A4A"/>
    <w:rsid w:val="00372E4E"/>
    <w:rsid w:val="003739F9"/>
    <w:rsid w:val="003758A6"/>
    <w:rsid w:val="00381853"/>
    <w:rsid w:val="00383457"/>
    <w:rsid w:val="0039409C"/>
    <w:rsid w:val="00396F5C"/>
    <w:rsid w:val="00397BFC"/>
    <w:rsid w:val="003A72B6"/>
    <w:rsid w:val="003B79D8"/>
    <w:rsid w:val="003C07FC"/>
    <w:rsid w:val="003C0CE3"/>
    <w:rsid w:val="003C2066"/>
    <w:rsid w:val="003C4D1C"/>
    <w:rsid w:val="003C56B1"/>
    <w:rsid w:val="003C6E2D"/>
    <w:rsid w:val="003D06E5"/>
    <w:rsid w:val="003D07AA"/>
    <w:rsid w:val="003D1B93"/>
    <w:rsid w:val="003D3803"/>
    <w:rsid w:val="003D5082"/>
    <w:rsid w:val="003E0D39"/>
    <w:rsid w:val="003E798A"/>
    <w:rsid w:val="003F008B"/>
    <w:rsid w:val="003F0634"/>
    <w:rsid w:val="003F2121"/>
    <w:rsid w:val="003F39AB"/>
    <w:rsid w:val="003F5519"/>
    <w:rsid w:val="004018D7"/>
    <w:rsid w:val="00407112"/>
    <w:rsid w:val="00412493"/>
    <w:rsid w:val="004220B0"/>
    <w:rsid w:val="00422117"/>
    <w:rsid w:val="00427B05"/>
    <w:rsid w:val="004301DB"/>
    <w:rsid w:val="0043039B"/>
    <w:rsid w:val="00430E45"/>
    <w:rsid w:val="0043288C"/>
    <w:rsid w:val="004359E8"/>
    <w:rsid w:val="004400DD"/>
    <w:rsid w:val="00440C53"/>
    <w:rsid w:val="00441E88"/>
    <w:rsid w:val="00446922"/>
    <w:rsid w:val="00446A7F"/>
    <w:rsid w:val="00451252"/>
    <w:rsid w:val="004552AC"/>
    <w:rsid w:val="004566D5"/>
    <w:rsid w:val="00457C01"/>
    <w:rsid w:val="00461B56"/>
    <w:rsid w:val="00465EB5"/>
    <w:rsid w:val="004701DB"/>
    <w:rsid w:val="00474F04"/>
    <w:rsid w:val="00477A4D"/>
    <w:rsid w:val="004804D1"/>
    <w:rsid w:val="00480E27"/>
    <w:rsid w:val="00482CA8"/>
    <w:rsid w:val="0048404F"/>
    <w:rsid w:val="00487E54"/>
    <w:rsid w:val="0049017F"/>
    <w:rsid w:val="00491E15"/>
    <w:rsid w:val="004A0460"/>
    <w:rsid w:val="004A06A6"/>
    <w:rsid w:val="004A14EE"/>
    <w:rsid w:val="004A2FD6"/>
    <w:rsid w:val="004A76FC"/>
    <w:rsid w:val="004B2F8A"/>
    <w:rsid w:val="004B3CFE"/>
    <w:rsid w:val="004C4064"/>
    <w:rsid w:val="004D44BE"/>
    <w:rsid w:val="004D5E19"/>
    <w:rsid w:val="004E31FE"/>
    <w:rsid w:val="004E4EE4"/>
    <w:rsid w:val="004E56FA"/>
    <w:rsid w:val="004F08E4"/>
    <w:rsid w:val="004F2DBD"/>
    <w:rsid w:val="004F43EB"/>
    <w:rsid w:val="005027D2"/>
    <w:rsid w:val="00503174"/>
    <w:rsid w:val="00505828"/>
    <w:rsid w:val="005135EF"/>
    <w:rsid w:val="00513D2F"/>
    <w:rsid w:val="00524A99"/>
    <w:rsid w:val="00526750"/>
    <w:rsid w:val="005312B9"/>
    <w:rsid w:val="00532203"/>
    <w:rsid w:val="00532ED9"/>
    <w:rsid w:val="00532F2A"/>
    <w:rsid w:val="0053313B"/>
    <w:rsid w:val="00533AF1"/>
    <w:rsid w:val="00533E65"/>
    <w:rsid w:val="00535F2B"/>
    <w:rsid w:val="00550DEF"/>
    <w:rsid w:val="005519C6"/>
    <w:rsid w:val="00552E00"/>
    <w:rsid w:val="00555A6F"/>
    <w:rsid w:val="005617FD"/>
    <w:rsid w:val="00563112"/>
    <w:rsid w:val="00565DBE"/>
    <w:rsid w:val="0056741F"/>
    <w:rsid w:val="00567436"/>
    <w:rsid w:val="00572246"/>
    <w:rsid w:val="005748CF"/>
    <w:rsid w:val="00576293"/>
    <w:rsid w:val="00576589"/>
    <w:rsid w:val="00582D13"/>
    <w:rsid w:val="00583DD0"/>
    <w:rsid w:val="00585BC0"/>
    <w:rsid w:val="00586381"/>
    <w:rsid w:val="00592DC5"/>
    <w:rsid w:val="005940EF"/>
    <w:rsid w:val="00596149"/>
    <w:rsid w:val="00597CF3"/>
    <w:rsid w:val="005A1E70"/>
    <w:rsid w:val="005A4152"/>
    <w:rsid w:val="005A4BE2"/>
    <w:rsid w:val="005A72B3"/>
    <w:rsid w:val="005A740D"/>
    <w:rsid w:val="005B0FB7"/>
    <w:rsid w:val="005B1CA5"/>
    <w:rsid w:val="005B4193"/>
    <w:rsid w:val="005B4FB8"/>
    <w:rsid w:val="005B73F2"/>
    <w:rsid w:val="005B7BD3"/>
    <w:rsid w:val="005C2554"/>
    <w:rsid w:val="005C3767"/>
    <w:rsid w:val="005C3810"/>
    <w:rsid w:val="005C4669"/>
    <w:rsid w:val="005C501C"/>
    <w:rsid w:val="005D51ED"/>
    <w:rsid w:val="005D6183"/>
    <w:rsid w:val="005D715C"/>
    <w:rsid w:val="005E363B"/>
    <w:rsid w:val="005E5784"/>
    <w:rsid w:val="005E61D6"/>
    <w:rsid w:val="005E76E1"/>
    <w:rsid w:val="00605082"/>
    <w:rsid w:val="0060517A"/>
    <w:rsid w:val="006162F7"/>
    <w:rsid w:val="00620F34"/>
    <w:rsid w:val="00622E65"/>
    <w:rsid w:val="00623A73"/>
    <w:rsid w:val="0062432E"/>
    <w:rsid w:val="006307D8"/>
    <w:rsid w:val="006419C4"/>
    <w:rsid w:val="006421A7"/>
    <w:rsid w:val="006454EC"/>
    <w:rsid w:val="00650248"/>
    <w:rsid w:val="00650846"/>
    <w:rsid w:val="00655380"/>
    <w:rsid w:val="0065724D"/>
    <w:rsid w:val="00660049"/>
    <w:rsid w:val="00660963"/>
    <w:rsid w:val="00662686"/>
    <w:rsid w:val="006636D9"/>
    <w:rsid w:val="00663825"/>
    <w:rsid w:val="00665B7C"/>
    <w:rsid w:val="00674087"/>
    <w:rsid w:val="0067426E"/>
    <w:rsid w:val="00675630"/>
    <w:rsid w:val="00683293"/>
    <w:rsid w:val="0068402E"/>
    <w:rsid w:val="00684F10"/>
    <w:rsid w:val="00685E4D"/>
    <w:rsid w:val="00691023"/>
    <w:rsid w:val="00691A77"/>
    <w:rsid w:val="00695AC1"/>
    <w:rsid w:val="006968C6"/>
    <w:rsid w:val="006975CF"/>
    <w:rsid w:val="006A43A3"/>
    <w:rsid w:val="006A54DD"/>
    <w:rsid w:val="006A5D17"/>
    <w:rsid w:val="006A7D76"/>
    <w:rsid w:val="006B03A7"/>
    <w:rsid w:val="006B0700"/>
    <w:rsid w:val="006B3B2C"/>
    <w:rsid w:val="006B683F"/>
    <w:rsid w:val="006D4004"/>
    <w:rsid w:val="006E0578"/>
    <w:rsid w:val="006E7D85"/>
    <w:rsid w:val="006F4037"/>
    <w:rsid w:val="006F564F"/>
    <w:rsid w:val="006F74E2"/>
    <w:rsid w:val="00702AD2"/>
    <w:rsid w:val="00705A9D"/>
    <w:rsid w:val="00705CD3"/>
    <w:rsid w:val="00707DE2"/>
    <w:rsid w:val="00711833"/>
    <w:rsid w:val="00712179"/>
    <w:rsid w:val="00715777"/>
    <w:rsid w:val="00722B6B"/>
    <w:rsid w:val="0073509B"/>
    <w:rsid w:val="0073621A"/>
    <w:rsid w:val="007422E2"/>
    <w:rsid w:val="00743907"/>
    <w:rsid w:val="00747B3D"/>
    <w:rsid w:val="00747ED2"/>
    <w:rsid w:val="00752904"/>
    <w:rsid w:val="00761647"/>
    <w:rsid w:val="00763933"/>
    <w:rsid w:val="00767716"/>
    <w:rsid w:val="007706E5"/>
    <w:rsid w:val="00770D21"/>
    <w:rsid w:val="0077501E"/>
    <w:rsid w:val="007764E9"/>
    <w:rsid w:val="007773CC"/>
    <w:rsid w:val="007806EC"/>
    <w:rsid w:val="00781BEF"/>
    <w:rsid w:val="00782644"/>
    <w:rsid w:val="00784B32"/>
    <w:rsid w:val="00785E13"/>
    <w:rsid w:val="00786D82"/>
    <w:rsid w:val="0079040C"/>
    <w:rsid w:val="007920C5"/>
    <w:rsid w:val="007A6028"/>
    <w:rsid w:val="007B18CD"/>
    <w:rsid w:val="007B205A"/>
    <w:rsid w:val="007B3796"/>
    <w:rsid w:val="007B37B2"/>
    <w:rsid w:val="007B3F01"/>
    <w:rsid w:val="007B73DE"/>
    <w:rsid w:val="007C4092"/>
    <w:rsid w:val="007C7E6E"/>
    <w:rsid w:val="007D5401"/>
    <w:rsid w:val="007D626F"/>
    <w:rsid w:val="007E052F"/>
    <w:rsid w:val="007E30FE"/>
    <w:rsid w:val="007F539D"/>
    <w:rsid w:val="007F61B1"/>
    <w:rsid w:val="00804D98"/>
    <w:rsid w:val="00805A82"/>
    <w:rsid w:val="00810CE2"/>
    <w:rsid w:val="0081582F"/>
    <w:rsid w:val="00816095"/>
    <w:rsid w:val="00817068"/>
    <w:rsid w:val="0082389F"/>
    <w:rsid w:val="0082498B"/>
    <w:rsid w:val="008254BD"/>
    <w:rsid w:val="00825C0B"/>
    <w:rsid w:val="00826A81"/>
    <w:rsid w:val="008311E8"/>
    <w:rsid w:val="00833CBB"/>
    <w:rsid w:val="00834A78"/>
    <w:rsid w:val="00837E6A"/>
    <w:rsid w:val="00843580"/>
    <w:rsid w:val="008437F0"/>
    <w:rsid w:val="0085352B"/>
    <w:rsid w:val="008540C8"/>
    <w:rsid w:val="00855078"/>
    <w:rsid w:val="00855C2C"/>
    <w:rsid w:val="0085600C"/>
    <w:rsid w:val="008575D3"/>
    <w:rsid w:val="00860DDD"/>
    <w:rsid w:val="00862330"/>
    <w:rsid w:val="00862EF4"/>
    <w:rsid w:val="00884A77"/>
    <w:rsid w:val="008936BA"/>
    <w:rsid w:val="008B0527"/>
    <w:rsid w:val="008B110B"/>
    <w:rsid w:val="008B28D2"/>
    <w:rsid w:val="008B457D"/>
    <w:rsid w:val="008B5710"/>
    <w:rsid w:val="008B7916"/>
    <w:rsid w:val="008C08CB"/>
    <w:rsid w:val="008C2487"/>
    <w:rsid w:val="008C3777"/>
    <w:rsid w:val="008D0222"/>
    <w:rsid w:val="008D1E64"/>
    <w:rsid w:val="008E25CF"/>
    <w:rsid w:val="008E4BDB"/>
    <w:rsid w:val="008F353C"/>
    <w:rsid w:val="009022FF"/>
    <w:rsid w:val="0090462C"/>
    <w:rsid w:val="00907FD5"/>
    <w:rsid w:val="00912F42"/>
    <w:rsid w:val="009146AA"/>
    <w:rsid w:val="00914F95"/>
    <w:rsid w:val="00926E6A"/>
    <w:rsid w:val="0092765C"/>
    <w:rsid w:val="00927DC1"/>
    <w:rsid w:val="00931137"/>
    <w:rsid w:val="009313E9"/>
    <w:rsid w:val="009317DE"/>
    <w:rsid w:val="009418A5"/>
    <w:rsid w:val="00943410"/>
    <w:rsid w:val="0094411C"/>
    <w:rsid w:val="0094432D"/>
    <w:rsid w:val="00954416"/>
    <w:rsid w:val="009560EC"/>
    <w:rsid w:val="00960657"/>
    <w:rsid w:val="009613E9"/>
    <w:rsid w:val="00963E04"/>
    <w:rsid w:val="00964CBA"/>
    <w:rsid w:val="00977791"/>
    <w:rsid w:val="00977A41"/>
    <w:rsid w:val="00980908"/>
    <w:rsid w:val="00980E7B"/>
    <w:rsid w:val="00981666"/>
    <w:rsid w:val="0098225C"/>
    <w:rsid w:val="009849C5"/>
    <w:rsid w:val="00993E52"/>
    <w:rsid w:val="009A0C37"/>
    <w:rsid w:val="009A109A"/>
    <w:rsid w:val="009A27BA"/>
    <w:rsid w:val="009A4A23"/>
    <w:rsid w:val="009A64F7"/>
    <w:rsid w:val="009A6CF3"/>
    <w:rsid w:val="009B2B6E"/>
    <w:rsid w:val="009B4B4C"/>
    <w:rsid w:val="009B5600"/>
    <w:rsid w:val="009B64B4"/>
    <w:rsid w:val="009C4204"/>
    <w:rsid w:val="009C6741"/>
    <w:rsid w:val="009C746C"/>
    <w:rsid w:val="009C7C9A"/>
    <w:rsid w:val="009D7681"/>
    <w:rsid w:val="009E3643"/>
    <w:rsid w:val="009F373C"/>
    <w:rsid w:val="009F4202"/>
    <w:rsid w:val="009F448D"/>
    <w:rsid w:val="009F4B83"/>
    <w:rsid w:val="009F60BF"/>
    <w:rsid w:val="00A05D4B"/>
    <w:rsid w:val="00A077CF"/>
    <w:rsid w:val="00A10EB0"/>
    <w:rsid w:val="00A146F4"/>
    <w:rsid w:val="00A14E34"/>
    <w:rsid w:val="00A14F0C"/>
    <w:rsid w:val="00A176D1"/>
    <w:rsid w:val="00A23EED"/>
    <w:rsid w:val="00A250EA"/>
    <w:rsid w:val="00A31281"/>
    <w:rsid w:val="00A327D1"/>
    <w:rsid w:val="00A36DE6"/>
    <w:rsid w:val="00A412DD"/>
    <w:rsid w:val="00A45BB7"/>
    <w:rsid w:val="00A4696B"/>
    <w:rsid w:val="00A46E85"/>
    <w:rsid w:val="00A520E5"/>
    <w:rsid w:val="00A52C54"/>
    <w:rsid w:val="00A53CAF"/>
    <w:rsid w:val="00A57495"/>
    <w:rsid w:val="00A676E8"/>
    <w:rsid w:val="00A6775F"/>
    <w:rsid w:val="00A7077E"/>
    <w:rsid w:val="00A7181A"/>
    <w:rsid w:val="00A75E08"/>
    <w:rsid w:val="00A77D88"/>
    <w:rsid w:val="00A8014D"/>
    <w:rsid w:val="00A8599A"/>
    <w:rsid w:val="00A9237D"/>
    <w:rsid w:val="00A96B27"/>
    <w:rsid w:val="00AA30D6"/>
    <w:rsid w:val="00AA36D4"/>
    <w:rsid w:val="00AA4FC9"/>
    <w:rsid w:val="00AA56AD"/>
    <w:rsid w:val="00AA7624"/>
    <w:rsid w:val="00AB16C3"/>
    <w:rsid w:val="00AB2DFE"/>
    <w:rsid w:val="00AC3289"/>
    <w:rsid w:val="00AC4FB9"/>
    <w:rsid w:val="00AC746B"/>
    <w:rsid w:val="00AE6E2F"/>
    <w:rsid w:val="00AF001A"/>
    <w:rsid w:val="00AF0497"/>
    <w:rsid w:val="00AF24FE"/>
    <w:rsid w:val="00AF6210"/>
    <w:rsid w:val="00B00EE1"/>
    <w:rsid w:val="00B04389"/>
    <w:rsid w:val="00B05EB0"/>
    <w:rsid w:val="00B0614E"/>
    <w:rsid w:val="00B11BD4"/>
    <w:rsid w:val="00B153F1"/>
    <w:rsid w:val="00B20908"/>
    <w:rsid w:val="00B27805"/>
    <w:rsid w:val="00B27F44"/>
    <w:rsid w:val="00B31ABA"/>
    <w:rsid w:val="00B3590B"/>
    <w:rsid w:val="00B36F89"/>
    <w:rsid w:val="00B413B9"/>
    <w:rsid w:val="00B41F02"/>
    <w:rsid w:val="00B44AF1"/>
    <w:rsid w:val="00B47F41"/>
    <w:rsid w:val="00B5185B"/>
    <w:rsid w:val="00B52B55"/>
    <w:rsid w:val="00B53E4F"/>
    <w:rsid w:val="00B57D4E"/>
    <w:rsid w:val="00B61923"/>
    <w:rsid w:val="00B64484"/>
    <w:rsid w:val="00B70949"/>
    <w:rsid w:val="00B7103C"/>
    <w:rsid w:val="00B761F2"/>
    <w:rsid w:val="00B77764"/>
    <w:rsid w:val="00B8480E"/>
    <w:rsid w:val="00B86A8C"/>
    <w:rsid w:val="00B90192"/>
    <w:rsid w:val="00B95BD4"/>
    <w:rsid w:val="00B9708D"/>
    <w:rsid w:val="00BA67CA"/>
    <w:rsid w:val="00BA67F4"/>
    <w:rsid w:val="00BB1C4A"/>
    <w:rsid w:val="00BB1D0B"/>
    <w:rsid w:val="00BB415A"/>
    <w:rsid w:val="00BB642D"/>
    <w:rsid w:val="00BB7FEC"/>
    <w:rsid w:val="00BC0C2C"/>
    <w:rsid w:val="00BC122F"/>
    <w:rsid w:val="00BC1322"/>
    <w:rsid w:val="00BC411A"/>
    <w:rsid w:val="00BC6715"/>
    <w:rsid w:val="00BD169E"/>
    <w:rsid w:val="00BD59F9"/>
    <w:rsid w:val="00BD654F"/>
    <w:rsid w:val="00BD669E"/>
    <w:rsid w:val="00BE4A02"/>
    <w:rsid w:val="00BE6F4B"/>
    <w:rsid w:val="00BF28EE"/>
    <w:rsid w:val="00BF5F38"/>
    <w:rsid w:val="00BF6201"/>
    <w:rsid w:val="00BF7DD9"/>
    <w:rsid w:val="00C018AD"/>
    <w:rsid w:val="00C020D6"/>
    <w:rsid w:val="00C02AA5"/>
    <w:rsid w:val="00C032B1"/>
    <w:rsid w:val="00C04563"/>
    <w:rsid w:val="00C04B31"/>
    <w:rsid w:val="00C069BA"/>
    <w:rsid w:val="00C07E87"/>
    <w:rsid w:val="00C10F31"/>
    <w:rsid w:val="00C128BF"/>
    <w:rsid w:val="00C152C6"/>
    <w:rsid w:val="00C17969"/>
    <w:rsid w:val="00C2026C"/>
    <w:rsid w:val="00C21A56"/>
    <w:rsid w:val="00C247A5"/>
    <w:rsid w:val="00C24828"/>
    <w:rsid w:val="00C31E5E"/>
    <w:rsid w:val="00C434F3"/>
    <w:rsid w:val="00C50181"/>
    <w:rsid w:val="00C53F78"/>
    <w:rsid w:val="00C567A1"/>
    <w:rsid w:val="00C571CA"/>
    <w:rsid w:val="00C603B4"/>
    <w:rsid w:val="00C73F6D"/>
    <w:rsid w:val="00C74845"/>
    <w:rsid w:val="00C75DB8"/>
    <w:rsid w:val="00C77DF3"/>
    <w:rsid w:val="00C81868"/>
    <w:rsid w:val="00C86F59"/>
    <w:rsid w:val="00C87D32"/>
    <w:rsid w:val="00C9515B"/>
    <w:rsid w:val="00C96F24"/>
    <w:rsid w:val="00C97350"/>
    <w:rsid w:val="00C97945"/>
    <w:rsid w:val="00CB0F09"/>
    <w:rsid w:val="00CB3ADF"/>
    <w:rsid w:val="00CB490A"/>
    <w:rsid w:val="00CB5739"/>
    <w:rsid w:val="00CB6B1A"/>
    <w:rsid w:val="00CD1202"/>
    <w:rsid w:val="00CD1D73"/>
    <w:rsid w:val="00CD1ECB"/>
    <w:rsid w:val="00CD36BE"/>
    <w:rsid w:val="00CD38F3"/>
    <w:rsid w:val="00CD5BC2"/>
    <w:rsid w:val="00CE1F98"/>
    <w:rsid w:val="00CE5472"/>
    <w:rsid w:val="00CF0660"/>
    <w:rsid w:val="00D03030"/>
    <w:rsid w:val="00D10280"/>
    <w:rsid w:val="00D1091E"/>
    <w:rsid w:val="00D121B5"/>
    <w:rsid w:val="00D13B47"/>
    <w:rsid w:val="00D147C3"/>
    <w:rsid w:val="00D24885"/>
    <w:rsid w:val="00D2564A"/>
    <w:rsid w:val="00D26402"/>
    <w:rsid w:val="00D31C28"/>
    <w:rsid w:val="00D32E00"/>
    <w:rsid w:val="00D37ECF"/>
    <w:rsid w:val="00D41C28"/>
    <w:rsid w:val="00D4408A"/>
    <w:rsid w:val="00D45750"/>
    <w:rsid w:val="00D45DB1"/>
    <w:rsid w:val="00D468AC"/>
    <w:rsid w:val="00D47376"/>
    <w:rsid w:val="00D57BEA"/>
    <w:rsid w:val="00D71DB0"/>
    <w:rsid w:val="00D72151"/>
    <w:rsid w:val="00D743FC"/>
    <w:rsid w:val="00D752F4"/>
    <w:rsid w:val="00D82521"/>
    <w:rsid w:val="00D8270E"/>
    <w:rsid w:val="00D86401"/>
    <w:rsid w:val="00D919F5"/>
    <w:rsid w:val="00D953CB"/>
    <w:rsid w:val="00D96E8B"/>
    <w:rsid w:val="00DA0384"/>
    <w:rsid w:val="00DA610C"/>
    <w:rsid w:val="00DB1F0C"/>
    <w:rsid w:val="00DB45A0"/>
    <w:rsid w:val="00DB502C"/>
    <w:rsid w:val="00DB632B"/>
    <w:rsid w:val="00DB75B9"/>
    <w:rsid w:val="00DB78E9"/>
    <w:rsid w:val="00DC072C"/>
    <w:rsid w:val="00DC1358"/>
    <w:rsid w:val="00DC1CAE"/>
    <w:rsid w:val="00DC2164"/>
    <w:rsid w:val="00DC403D"/>
    <w:rsid w:val="00DC559A"/>
    <w:rsid w:val="00DC7669"/>
    <w:rsid w:val="00DD4573"/>
    <w:rsid w:val="00DE1693"/>
    <w:rsid w:val="00DE4624"/>
    <w:rsid w:val="00DE6486"/>
    <w:rsid w:val="00DF1EB4"/>
    <w:rsid w:val="00DF386D"/>
    <w:rsid w:val="00DF6E35"/>
    <w:rsid w:val="00E02DEB"/>
    <w:rsid w:val="00E04244"/>
    <w:rsid w:val="00E05C9A"/>
    <w:rsid w:val="00E122A6"/>
    <w:rsid w:val="00E131E0"/>
    <w:rsid w:val="00E1566D"/>
    <w:rsid w:val="00E20554"/>
    <w:rsid w:val="00E210A5"/>
    <w:rsid w:val="00E22B94"/>
    <w:rsid w:val="00E240E1"/>
    <w:rsid w:val="00E37049"/>
    <w:rsid w:val="00E40EBF"/>
    <w:rsid w:val="00E42AE9"/>
    <w:rsid w:val="00E42E72"/>
    <w:rsid w:val="00E4355A"/>
    <w:rsid w:val="00E441F4"/>
    <w:rsid w:val="00E50F67"/>
    <w:rsid w:val="00E53956"/>
    <w:rsid w:val="00E54687"/>
    <w:rsid w:val="00E55199"/>
    <w:rsid w:val="00E657EE"/>
    <w:rsid w:val="00E66958"/>
    <w:rsid w:val="00E81ED0"/>
    <w:rsid w:val="00E83536"/>
    <w:rsid w:val="00E83F75"/>
    <w:rsid w:val="00E848F1"/>
    <w:rsid w:val="00E8575A"/>
    <w:rsid w:val="00E86595"/>
    <w:rsid w:val="00E87C23"/>
    <w:rsid w:val="00E91714"/>
    <w:rsid w:val="00E9217A"/>
    <w:rsid w:val="00E94633"/>
    <w:rsid w:val="00E96535"/>
    <w:rsid w:val="00EA3FCF"/>
    <w:rsid w:val="00EB23A7"/>
    <w:rsid w:val="00EB70A9"/>
    <w:rsid w:val="00EB7C15"/>
    <w:rsid w:val="00EC68E3"/>
    <w:rsid w:val="00ED0A34"/>
    <w:rsid w:val="00ED1551"/>
    <w:rsid w:val="00ED3525"/>
    <w:rsid w:val="00ED3753"/>
    <w:rsid w:val="00ED7A1A"/>
    <w:rsid w:val="00EE0776"/>
    <w:rsid w:val="00EE0FB4"/>
    <w:rsid w:val="00EE3857"/>
    <w:rsid w:val="00EE5D48"/>
    <w:rsid w:val="00EF25ED"/>
    <w:rsid w:val="00EF2A72"/>
    <w:rsid w:val="00EF3474"/>
    <w:rsid w:val="00EF4012"/>
    <w:rsid w:val="00EF4481"/>
    <w:rsid w:val="00EF5430"/>
    <w:rsid w:val="00EF5B4D"/>
    <w:rsid w:val="00EF5D9C"/>
    <w:rsid w:val="00EF77E9"/>
    <w:rsid w:val="00F00CFD"/>
    <w:rsid w:val="00F0435A"/>
    <w:rsid w:val="00F06E1C"/>
    <w:rsid w:val="00F11346"/>
    <w:rsid w:val="00F119CE"/>
    <w:rsid w:val="00F1636F"/>
    <w:rsid w:val="00F16563"/>
    <w:rsid w:val="00F20F98"/>
    <w:rsid w:val="00F300EA"/>
    <w:rsid w:val="00F30870"/>
    <w:rsid w:val="00F32894"/>
    <w:rsid w:val="00F37FFD"/>
    <w:rsid w:val="00F40458"/>
    <w:rsid w:val="00F45957"/>
    <w:rsid w:val="00F51B3F"/>
    <w:rsid w:val="00F522B8"/>
    <w:rsid w:val="00F572AE"/>
    <w:rsid w:val="00F6207A"/>
    <w:rsid w:val="00F63C5F"/>
    <w:rsid w:val="00F65899"/>
    <w:rsid w:val="00F6633D"/>
    <w:rsid w:val="00F745AB"/>
    <w:rsid w:val="00F7590F"/>
    <w:rsid w:val="00F826AB"/>
    <w:rsid w:val="00F83803"/>
    <w:rsid w:val="00F83A50"/>
    <w:rsid w:val="00F85ED2"/>
    <w:rsid w:val="00F86E68"/>
    <w:rsid w:val="00F949CC"/>
    <w:rsid w:val="00FA0FCD"/>
    <w:rsid w:val="00FA1710"/>
    <w:rsid w:val="00FA2AAE"/>
    <w:rsid w:val="00FB11E0"/>
    <w:rsid w:val="00FC1024"/>
    <w:rsid w:val="00FC19E4"/>
    <w:rsid w:val="00FC537E"/>
    <w:rsid w:val="00FE3855"/>
    <w:rsid w:val="00FE5326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BD1CE"/>
  <w15:chartTrackingRefBased/>
  <w15:docId w15:val="{42D4A8B3-D482-4AD8-8A9E-080927F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2F8A"/>
    <w:pPr>
      <w:widowControl w:val="0"/>
      <w:autoSpaceDE w:val="0"/>
      <w:autoSpaceDN w:val="0"/>
      <w:spacing w:after="0" w:line="196" w:lineRule="exact"/>
      <w:outlineLvl w:val="0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0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7C3"/>
  </w:style>
  <w:style w:type="paragraph" w:styleId="Footer">
    <w:name w:val="footer"/>
    <w:basedOn w:val="Normal"/>
    <w:link w:val="FooterChar"/>
    <w:uiPriority w:val="99"/>
    <w:unhideWhenUsed/>
    <w:rsid w:val="00D1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7C3"/>
  </w:style>
  <w:style w:type="character" w:styleId="Hyperlink">
    <w:name w:val="Hyperlink"/>
    <w:basedOn w:val="DefaultParagraphFont"/>
    <w:uiPriority w:val="99"/>
    <w:unhideWhenUsed/>
    <w:rsid w:val="00D2488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437F0"/>
    <w:pPr>
      <w:autoSpaceDE w:val="0"/>
      <w:autoSpaceDN w:val="0"/>
      <w:adjustRightInd w:val="0"/>
      <w:spacing w:before="3" w:after="0" w:line="240" w:lineRule="auto"/>
      <w:ind w:hanging="4"/>
    </w:pPr>
    <w:rPr>
      <w:rFonts w:ascii="Arial" w:hAnsi="Arial" w:cs="Arial"/>
      <w:kern w:val="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437F0"/>
    <w:rPr>
      <w:rFonts w:ascii="Arial" w:hAnsi="Arial" w:cs="Arial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843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2F8A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Title">
    <w:name w:val="Title"/>
    <w:basedOn w:val="Normal"/>
    <w:link w:val="TitleChar"/>
    <w:uiPriority w:val="10"/>
    <w:qFormat/>
    <w:rsid w:val="004B2F8A"/>
    <w:pPr>
      <w:widowControl w:val="0"/>
      <w:autoSpaceDE w:val="0"/>
      <w:autoSpaceDN w:val="0"/>
      <w:spacing w:before="245" w:after="0" w:line="240" w:lineRule="auto"/>
      <w:ind w:left="483"/>
    </w:pPr>
    <w:rPr>
      <w:rFonts w:ascii="Arial" w:eastAsia="Arial" w:hAnsi="Arial" w:cs="Arial"/>
      <w:kern w:val="0"/>
      <w:sz w:val="108"/>
      <w:szCs w:val="10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B2F8A"/>
    <w:rPr>
      <w:rFonts w:ascii="Arial" w:eastAsia="Arial" w:hAnsi="Arial" w:cs="Arial"/>
      <w:kern w:val="0"/>
      <w:sz w:val="108"/>
      <w:szCs w:val="10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55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5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Noble</dc:creator>
  <cp:keywords/>
  <dc:description/>
  <cp:lastModifiedBy>JP Noble</cp:lastModifiedBy>
  <cp:revision>419</cp:revision>
  <cp:lastPrinted>2024-01-02T03:01:00Z</cp:lastPrinted>
  <dcterms:created xsi:type="dcterms:W3CDTF">2024-04-24T17:21:00Z</dcterms:created>
  <dcterms:modified xsi:type="dcterms:W3CDTF">2024-04-26T21:03:00Z</dcterms:modified>
</cp:coreProperties>
</file>