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BFE7" w14:textId="6C36224B" w:rsidR="000E196D" w:rsidRPr="0008401C" w:rsidRDefault="008E4BDB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N</w:t>
      </w:r>
      <w:r w:rsidR="00D24885">
        <w:rPr>
          <w:b/>
          <w:bCs/>
          <w:color w:val="2F5496" w:themeColor="accent1" w:themeShade="BF"/>
          <w:sz w:val="28"/>
          <w:szCs w:val="28"/>
        </w:rPr>
        <w:t xml:space="preserve">otes -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CAC WORK </w:t>
      </w:r>
      <w:r w:rsidR="00AF001A" w:rsidRPr="0008401C">
        <w:rPr>
          <w:b/>
          <w:bCs/>
          <w:color w:val="2F5496" w:themeColor="accent1" w:themeShade="BF"/>
          <w:sz w:val="28"/>
          <w:szCs w:val="28"/>
        </w:rPr>
        <w:t>SESSIO</w:t>
      </w:r>
      <w:r w:rsidR="00441E88">
        <w:rPr>
          <w:b/>
          <w:bCs/>
          <w:color w:val="2F5496" w:themeColor="accent1" w:themeShade="BF"/>
          <w:sz w:val="28"/>
          <w:szCs w:val="28"/>
        </w:rPr>
        <w:t>N</w:t>
      </w:r>
      <w:r w:rsidR="00AF001A" w:rsidRPr="0008401C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MEETING, </w:t>
      </w:r>
      <w:r w:rsidR="00960657">
        <w:rPr>
          <w:b/>
          <w:bCs/>
          <w:color w:val="2F5496" w:themeColor="accent1" w:themeShade="BF"/>
          <w:sz w:val="28"/>
          <w:szCs w:val="28"/>
        </w:rPr>
        <w:t>Jan. 1</w:t>
      </w:r>
      <w:r w:rsidR="00C020D6">
        <w:rPr>
          <w:b/>
          <w:bCs/>
          <w:color w:val="2F5496" w:themeColor="accent1" w:themeShade="BF"/>
          <w:sz w:val="28"/>
          <w:szCs w:val="28"/>
        </w:rPr>
        <w:t>7</w:t>
      </w:r>
      <w:r w:rsidR="00960657">
        <w:rPr>
          <w:b/>
          <w:bCs/>
          <w:color w:val="2F5496" w:themeColor="accent1" w:themeShade="BF"/>
          <w:sz w:val="28"/>
          <w:szCs w:val="28"/>
        </w:rPr>
        <w:t>, 2024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>, 6pm – 8</w:t>
      </w:r>
      <w:r w:rsidR="00CD1ECB">
        <w:rPr>
          <w:b/>
          <w:bCs/>
          <w:color w:val="2F5496" w:themeColor="accent1" w:themeShade="BF"/>
          <w:sz w:val="28"/>
          <w:szCs w:val="28"/>
        </w:rPr>
        <w:t>:</w:t>
      </w:r>
      <w:r w:rsidR="006307D8">
        <w:rPr>
          <w:b/>
          <w:bCs/>
          <w:color w:val="2F5496" w:themeColor="accent1" w:themeShade="BF"/>
          <w:sz w:val="28"/>
          <w:szCs w:val="28"/>
        </w:rPr>
        <w:t>0</w:t>
      </w:r>
      <w:r w:rsidR="00CD1ECB">
        <w:rPr>
          <w:b/>
          <w:bCs/>
          <w:color w:val="2F5496" w:themeColor="accent1" w:themeShade="BF"/>
          <w:sz w:val="28"/>
          <w:szCs w:val="28"/>
        </w:rPr>
        <w:t xml:space="preserve">0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pm, </w:t>
      </w:r>
      <w:r w:rsidR="00D24885">
        <w:rPr>
          <w:b/>
          <w:bCs/>
          <w:color w:val="2F5496" w:themeColor="accent1" w:themeShade="BF"/>
          <w:sz w:val="28"/>
          <w:szCs w:val="28"/>
        </w:rPr>
        <w:t>The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 Lodge</w:t>
      </w:r>
    </w:p>
    <w:p w14:paraId="332EAEB0" w14:textId="7B1DE2A0" w:rsidR="00E42AE9" w:rsidRPr="00E42AE9" w:rsidRDefault="00E42AE9" w:rsidP="00E42AE9">
      <w:pPr>
        <w:rPr>
          <w:b/>
          <w:bCs/>
          <w:sz w:val="26"/>
          <w:szCs w:val="26"/>
        </w:rPr>
      </w:pPr>
      <w:r w:rsidRPr="00BD669E">
        <w:rPr>
          <w:b/>
          <w:bCs/>
          <w:sz w:val="26"/>
          <w:szCs w:val="26"/>
        </w:rPr>
        <w:t>AGENDA:</w:t>
      </w:r>
    </w:p>
    <w:p w14:paraId="428AB069" w14:textId="441E6908" w:rsidR="00093BDE" w:rsidRDefault="00960657" w:rsidP="00C020D6">
      <w:pPr>
        <w:spacing w:after="0" w:line="240" w:lineRule="auto"/>
        <w:rPr>
          <w:b/>
          <w:bCs/>
          <w:sz w:val="26"/>
          <w:szCs w:val="26"/>
        </w:rPr>
      </w:pPr>
      <w:r w:rsidRPr="00685E4D">
        <w:rPr>
          <w:rFonts w:ascii="Verdana" w:hAnsi="Verdana"/>
          <w:color w:val="7030A0"/>
          <w:sz w:val="20"/>
          <w:szCs w:val="20"/>
        </w:rPr>
        <w:t xml:space="preserve">1. </w:t>
      </w:r>
      <w:r w:rsidR="00C020D6" w:rsidRPr="00685E4D">
        <w:rPr>
          <w:rFonts w:ascii="Verdana" w:hAnsi="Verdana"/>
          <w:color w:val="7030A0"/>
          <w:sz w:val="20"/>
          <w:szCs w:val="20"/>
        </w:rPr>
        <w:t>Update CAC By-laws</w:t>
      </w:r>
    </w:p>
    <w:p w14:paraId="4DCA3A26" w14:textId="77777777" w:rsidR="00960657" w:rsidRDefault="00960657" w:rsidP="00D24885">
      <w:pPr>
        <w:spacing w:after="0" w:line="240" w:lineRule="auto"/>
        <w:rPr>
          <w:b/>
          <w:bCs/>
          <w:sz w:val="26"/>
          <w:szCs w:val="26"/>
        </w:rPr>
      </w:pPr>
    </w:p>
    <w:p w14:paraId="6C3AB86D" w14:textId="6C76ADF2" w:rsidR="0043039B" w:rsidRPr="0043039B" w:rsidRDefault="0043039B" w:rsidP="00D24885">
      <w:pPr>
        <w:spacing w:after="0" w:line="240" w:lineRule="auto"/>
        <w:rPr>
          <w:b/>
          <w:bCs/>
          <w:sz w:val="26"/>
          <w:szCs w:val="26"/>
        </w:rPr>
      </w:pPr>
      <w:r w:rsidRPr="0043039B">
        <w:rPr>
          <w:b/>
          <w:bCs/>
          <w:sz w:val="26"/>
          <w:szCs w:val="26"/>
        </w:rPr>
        <w:t xml:space="preserve">Meeting began at </w:t>
      </w:r>
      <w:r w:rsidR="00960657">
        <w:rPr>
          <w:b/>
          <w:bCs/>
          <w:sz w:val="26"/>
          <w:szCs w:val="26"/>
        </w:rPr>
        <w:t>6:04</w:t>
      </w:r>
      <w:r w:rsidRPr="0043039B">
        <w:rPr>
          <w:b/>
          <w:bCs/>
          <w:sz w:val="26"/>
          <w:szCs w:val="26"/>
        </w:rPr>
        <w:t xml:space="preserve"> pm</w:t>
      </w:r>
    </w:p>
    <w:p w14:paraId="2BA106C3" w14:textId="24CF6E0E" w:rsidR="00914F95" w:rsidRDefault="00B7103C" w:rsidP="00914F95">
      <w:pPr>
        <w:rPr>
          <w:sz w:val="26"/>
          <w:szCs w:val="26"/>
        </w:rPr>
      </w:pPr>
      <w:r w:rsidRPr="00124281">
        <w:rPr>
          <w:b/>
          <w:bCs/>
          <w:sz w:val="26"/>
          <w:szCs w:val="26"/>
        </w:rPr>
        <w:t>Attending:</w:t>
      </w:r>
      <w:r w:rsidR="00093BDE">
        <w:rPr>
          <w:sz w:val="26"/>
          <w:szCs w:val="26"/>
        </w:rPr>
        <w:t xml:space="preserve"> </w:t>
      </w:r>
      <w:r w:rsidR="00960657">
        <w:rPr>
          <w:sz w:val="26"/>
          <w:szCs w:val="26"/>
        </w:rPr>
        <w:t xml:space="preserve">Debra Meglio, </w:t>
      </w:r>
      <w:r w:rsidR="00586381">
        <w:rPr>
          <w:sz w:val="26"/>
          <w:szCs w:val="26"/>
        </w:rPr>
        <w:t>Becky Schreiner, Lloyd Jenssen, Richard Gaito</w:t>
      </w:r>
      <w:r w:rsidR="007F61B1">
        <w:rPr>
          <w:sz w:val="26"/>
          <w:szCs w:val="26"/>
        </w:rPr>
        <w:t>,</w:t>
      </w:r>
      <w:r w:rsidR="00586381">
        <w:rPr>
          <w:sz w:val="26"/>
          <w:szCs w:val="26"/>
        </w:rPr>
        <w:t xml:space="preserve"> </w:t>
      </w:r>
      <w:r w:rsidR="00DC7669">
        <w:rPr>
          <w:sz w:val="26"/>
          <w:szCs w:val="26"/>
        </w:rPr>
        <w:t>Josie</w:t>
      </w:r>
      <w:r w:rsidR="00586381">
        <w:rPr>
          <w:sz w:val="26"/>
          <w:szCs w:val="26"/>
        </w:rPr>
        <w:t xml:space="preserve"> Noble, </w:t>
      </w:r>
      <w:r w:rsidR="00960657">
        <w:rPr>
          <w:sz w:val="26"/>
          <w:szCs w:val="26"/>
        </w:rPr>
        <w:t xml:space="preserve">Walter Mills, </w:t>
      </w:r>
      <w:r w:rsidR="00914F95">
        <w:rPr>
          <w:sz w:val="26"/>
          <w:szCs w:val="26"/>
        </w:rPr>
        <w:t>Sabrina Lopez</w:t>
      </w:r>
      <w:r w:rsidR="00C152C6">
        <w:rPr>
          <w:sz w:val="26"/>
          <w:szCs w:val="26"/>
        </w:rPr>
        <w:t xml:space="preserve"> </w:t>
      </w:r>
    </w:p>
    <w:p w14:paraId="15348E88" w14:textId="6D8C7037" w:rsidR="00C152C6" w:rsidRDefault="00960657" w:rsidP="0025132E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Debra</w:t>
      </w:r>
    </w:p>
    <w:p w14:paraId="104E1DAB" w14:textId="08A84742" w:rsidR="00C9515B" w:rsidRDefault="00C9515B" w:rsidP="00C9515B">
      <w:pPr>
        <w:pStyle w:val="ListParagraph"/>
        <w:numPr>
          <w:ilvl w:val="1"/>
          <w:numId w:val="8"/>
        </w:numPr>
        <w:spacing w:after="0" w:line="240" w:lineRule="auto"/>
        <w:rPr>
          <w:sz w:val="26"/>
          <w:szCs w:val="26"/>
        </w:rPr>
      </w:pPr>
      <w:r w:rsidRPr="00C9515B">
        <w:rPr>
          <w:sz w:val="26"/>
          <w:szCs w:val="26"/>
        </w:rPr>
        <w:t>Becky’s preparations for tonight</w:t>
      </w:r>
      <w:r>
        <w:rPr>
          <w:sz w:val="26"/>
          <w:szCs w:val="26"/>
        </w:rPr>
        <w:t>’</w:t>
      </w:r>
      <w:r w:rsidRPr="00C9515B">
        <w:rPr>
          <w:sz w:val="26"/>
          <w:szCs w:val="26"/>
        </w:rPr>
        <w:t>s meeting are brilliant.</w:t>
      </w:r>
    </w:p>
    <w:p w14:paraId="2A0D20CA" w14:textId="59098E3C" w:rsidR="00C9515B" w:rsidRDefault="00C9515B" w:rsidP="00C9515B">
      <w:pPr>
        <w:pStyle w:val="ListParagraph"/>
        <w:numPr>
          <w:ilvl w:val="2"/>
          <w:numId w:val="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CAC Website updates</w:t>
      </w:r>
    </w:p>
    <w:p w14:paraId="1D46FF8F" w14:textId="38503CDD" w:rsidR="00C9515B" w:rsidRDefault="00C9515B" w:rsidP="00C9515B">
      <w:pPr>
        <w:pStyle w:val="ListParagraph"/>
        <w:numPr>
          <w:ilvl w:val="2"/>
          <w:numId w:val="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Color-coded By</w:t>
      </w:r>
      <w:r w:rsidR="00D57BEA">
        <w:rPr>
          <w:sz w:val="26"/>
          <w:szCs w:val="26"/>
        </w:rPr>
        <w:t>l</w:t>
      </w:r>
      <w:r>
        <w:rPr>
          <w:sz w:val="26"/>
          <w:szCs w:val="26"/>
        </w:rPr>
        <w:t xml:space="preserve">aws </w:t>
      </w:r>
      <w:r w:rsidR="00D57BEA">
        <w:rPr>
          <w:sz w:val="26"/>
          <w:szCs w:val="26"/>
        </w:rPr>
        <w:t>revisions</w:t>
      </w:r>
      <w:r>
        <w:rPr>
          <w:sz w:val="26"/>
          <w:szCs w:val="26"/>
        </w:rPr>
        <w:t xml:space="preserve"> to date</w:t>
      </w:r>
    </w:p>
    <w:p w14:paraId="16CBF2B8" w14:textId="27EB213B" w:rsidR="00C9515B" w:rsidRDefault="00C9515B" w:rsidP="00C9515B">
      <w:pPr>
        <w:pStyle w:val="ListParagraph"/>
        <w:numPr>
          <w:ilvl w:val="2"/>
          <w:numId w:val="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Agenda Templates</w:t>
      </w:r>
    </w:p>
    <w:p w14:paraId="293C021D" w14:textId="4A239D25" w:rsidR="00C9515B" w:rsidRDefault="00C9515B" w:rsidP="00C9515B">
      <w:pPr>
        <w:pStyle w:val="ListParagraph"/>
        <w:numPr>
          <w:ilvl w:val="2"/>
          <w:numId w:val="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Workload Guide</w:t>
      </w:r>
    </w:p>
    <w:p w14:paraId="1C18234B" w14:textId="2CCD4E84" w:rsidR="00205051" w:rsidRPr="00C9515B" w:rsidRDefault="00205051" w:rsidP="00205051">
      <w:pPr>
        <w:pStyle w:val="ListParagraph"/>
        <w:numPr>
          <w:ilvl w:val="1"/>
          <w:numId w:val="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We expect to work through tonight’s Bylaw review and update until it’s done.</w:t>
      </w:r>
    </w:p>
    <w:p w14:paraId="32829849" w14:textId="77777777" w:rsidR="003F5519" w:rsidRDefault="003F5519" w:rsidP="00A23EED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Becky</w:t>
      </w:r>
    </w:p>
    <w:p w14:paraId="34B544D5" w14:textId="374A5DF0" w:rsidR="003F5519" w:rsidRPr="00205051" w:rsidRDefault="003F5519" w:rsidP="003F5519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Link to confidential repository is </w:t>
      </w:r>
      <w:hyperlink r:id="rId7" w:history="1">
        <w:r>
          <w:rPr>
            <w:rStyle w:val="Hyperlink"/>
          </w:rPr>
          <w:t>CAC Me</w:t>
        </w:r>
        <w:r>
          <w:rPr>
            <w:rStyle w:val="Hyperlink"/>
          </w:rPr>
          <w:t>m</w:t>
        </w:r>
        <w:r>
          <w:rPr>
            <w:rStyle w:val="Hyperlink"/>
          </w:rPr>
          <w:t>bers ONLY | Fairway Villas CAC (fvcac.com)</w:t>
        </w:r>
      </w:hyperlink>
    </w:p>
    <w:p w14:paraId="58744CA4" w14:textId="5BF8764F" w:rsidR="00205051" w:rsidRPr="00685E4D" w:rsidRDefault="00205051" w:rsidP="00205051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685E4D">
        <w:rPr>
          <w:b/>
          <w:bCs/>
          <w:sz w:val="26"/>
          <w:szCs w:val="26"/>
        </w:rPr>
        <w:t>Bylaws CAC Review</w:t>
      </w:r>
    </w:p>
    <w:p w14:paraId="1E6C4BEA" w14:textId="72451A3C" w:rsidR="00205051" w:rsidRPr="00685E4D" w:rsidRDefault="00205051" w:rsidP="00205051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 w:rsidRPr="00685E4D">
        <w:rPr>
          <w:sz w:val="26"/>
          <w:szCs w:val="26"/>
        </w:rPr>
        <w:t xml:space="preserve">We reviewed and discussed all the proposed changes, adding and subtracting, with Becky updating the document on her laptop as we agreed on revisions. </w:t>
      </w:r>
      <w:r w:rsidR="008D0222" w:rsidRPr="00685E4D">
        <w:rPr>
          <w:sz w:val="26"/>
          <w:szCs w:val="26"/>
        </w:rPr>
        <w:t>Josie has a recording of the meeting if anyone wants to listen to the discussions/deliberations.</w:t>
      </w:r>
    </w:p>
    <w:p w14:paraId="74CFDCDA" w14:textId="75782D3C" w:rsidR="003F5519" w:rsidRPr="00205051" w:rsidRDefault="003F5519" w:rsidP="00827B3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205051">
        <w:rPr>
          <w:b/>
          <w:bCs/>
          <w:sz w:val="26"/>
          <w:szCs w:val="26"/>
        </w:rPr>
        <w:t>Other</w:t>
      </w:r>
    </w:p>
    <w:p w14:paraId="60F11350" w14:textId="058D71BE" w:rsidR="003F5519" w:rsidRPr="008D0222" w:rsidRDefault="003F5519" w:rsidP="003F5519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Walter’s correct email is </w:t>
      </w:r>
      <w:hyperlink r:id="rId8" w:history="1">
        <w:r w:rsidRPr="007E6BF6">
          <w:rPr>
            <w:rStyle w:val="Hyperlink"/>
            <w:sz w:val="26"/>
            <w:szCs w:val="26"/>
          </w:rPr>
          <w:t>nubble141@email.com</w:t>
        </w:r>
      </w:hyperlink>
      <w:r w:rsidR="00205051">
        <w:rPr>
          <w:sz w:val="26"/>
          <w:szCs w:val="26"/>
        </w:rPr>
        <w:t xml:space="preserve"> (Not gmail)</w:t>
      </w:r>
    </w:p>
    <w:p w14:paraId="564317FD" w14:textId="5919351E" w:rsidR="008D0222" w:rsidRPr="003F5519" w:rsidRDefault="008D0222" w:rsidP="003F5519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Josie: The PAC met this afternoon and will be getting out a survey </w:t>
      </w:r>
      <w:proofErr w:type="spellStart"/>
      <w:proofErr w:type="gramStart"/>
      <w:r>
        <w:rPr>
          <w:sz w:val="26"/>
          <w:szCs w:val="26"/>
        </w:rPr>
        <w:t>re:events</w:t>
      </w:r>
      <w:proofErr w:type="spellEnd"/>
      <w:proofErr w:type="gramEnd"/>
      <w:r>
        <w:rPr>
          <w:sz w:val="26"/>
          <w:szCs w:val="26"/>
        </w:rPr>
        <w:t>.</w:t>
      </w:r>
    </w:p>
    <w:p w14:paraId="7BA27BC4" w14:textId="5D6D83ED" w:rsidR="00A23EED" w:rsidRPr="0008401C" w:rsidRDefault="00A23EED" w:rsidP="00A23EED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08401C">
        <w:rPr>
          <w:b/>
          <w:bCs/>
          <w:sz w:val="26"/>
          <w:szCs w:val="26"/>
        </w:rPr>
        <w:t xml:space="preserve">Meeting concluded at </w:t>
      </w:r>
      <w:r w:rsidR="008E4BDB">
        <w:rPr>
          <w:b/>
          <w:bCs/>
          <w:sz w:val="26"/>
          <w:szCs w:val="26"/>
        </w:rPr>
        <w:t>8:</w:t>
      </w:r>
      <w:r w:rsidR="00205051">
        <w:rPr>
          <w:b/>
          <w:bCs/>
          <w:sz w:val="26"/>
          <w:szCs w:val="26"/>
        </w:rPr>
        <w:t>1</w:t>
      </w:r>
      <w:r w:rsidR="008E4BDB">
        <w:rPr>
          <w:b/>
          <w:bCs/>
          <w:sz w:val="26"/>
          <w:szCs w:val="26"/>
        </w:rPr>
        <w:t>0</w:t>
      </w:r>
      <w:r w:rsidRPr="0008401C">
        <w:rPr>
          <w:b/>
          <w:bCs/>
          <w:sz w:val="26"/>
          <w:szCs w:val="26"/>
        </w:rPr>
        <w:t xml:space="preserve"> pm</w:t>
      </w:r>
    </w:p>
    <w:p w14:paraId="5D61222F" w14:textId="33008AA7" w:rsidR="0008401C" w:rsidRDefault="0008401C" w:rsidP="0008401C">
      <w:pPr>
        <w:rPr>
          <w:i/>
          <w:iCs/>
        </w:rPr>
      </w:pPr>
      <w:r w:rsidRPr="0008401C">
        <w:rPr>
          <w:i/>
          <w:iCs/>
        </w:rPr>
        <w:t>Submitted by Josie Noble,</w:t>
      </w:r>
      <w:r w:rsidR="005519C6">
        <w:rPr>
          <w:i/>
          <w:iCs/>
        </w:rPr>
        <w:t xml:space="preserve"> CAC Recorder,</w:t>
      </w:r>
      <w:r w:rsidRPr="0008401C">
        <w:rPr>
          <w:i/>
          <w:iCs/>
        </w:rPr>
        <w:t xml:space="preserve"> </w:t>
      </w:r>
      <w:proofErr w:type="gramStart"/>
      <w:r w:rsidR="007D626F">
        <w:rPr>
          <w:i/>
          <w:iCs/>
        </w:rPr>
        <w:t>1/</w:t>
      </w:r>
      <w:r w:rsidR="00D57BEA">
        <w:rPr>
          <w:i/>
          <w:iCs/>
        </w:rPr>
        <w:t>21</w:t>
      </w:r>
      <w:r w:rsidR="00093BDE">
        <w:rPr>
          <w:i/>
          <w:iCs/>
        </w:rPr>
        <w:t>/</w:t>
      </w:r>
      <w:r w:rsidRPr="0008401C">
        <w:rPr>
          <w:i/>
          <w:iCs/>
        </w:rPr>
        <w:t>2</w:t>
      </w:r>
      <w:r w:rsidR="007D626F">
        <w:rPr>
          <w:i/>
          <w:iCs/>
        </w:rPr>
        <w:t>4</w:t>
      </w:r>
      <w:proofErr w:type="gramEnd"/>
    </w:p>
    <w:p w14:paraId="3AF56898" w14:textId="62EEAD38" w:rsidR="008437F0" w:rsidRDefault="008437F0">
      <w:pPr>
        <w:rPr>
          <w:i/>
          <w:iCs/>
        </w:rPr>
      </w:pPr>
    </w:p>
    <w:sectPr w:rsidR="008437F0" w:rsidSect="006A54DD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6B18" w14:textId="77777777" w:rsidR="006A54DD" w:rsidRDefault="006A54DD" w:rsidP="00D147C3">
      <w:pPr>
        <w:spacing w:after="0" w:line="240" w:lineRule="auto"/>
      </w:pPr>
      <w:r>
        <w:separator/>
      </w:r>
    </w:p>
  </w:endnote>
  <w:endnote w:type="continuationSeparator" w:id="0">
    <w:p w14:paraId="4E0B8D5B" w14:textId="77777777" w:rsidR="006A54DD" w:rsidRDefault="006A54DD" w:rsidP="00D1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596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F96FD9" w14:textId="5E06BADA" w:rsidR="00D147C3" w:rsidRDefault="00D147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9D4A9" w14:textId="77777777" w:rsidR="00D147C3" w:rsidRDefault="00D1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B117" w14:textId="77777777" w:rsidR="006A54DD" w:rsidRDefault="006A54DD" w:rsidP="00D147C3">
      <w:pPr>
        <w:spacing w:after="0" w:line="240" w:lineRule="auto"/>
      </w:pPr>
      <w:r>
        <w:separator/>
      </w:r>
    </w:p>
  </w:footnote>
  <w:footnote w:type="continuationSeparator" w:id="0">
    <w:p w14:paraId="4713F996" w14:textId="77777777" w:rsidR="006A54DD" w:rsidRDefault="006A54DD" w:rsidP="00D1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7503" w14:textId="4C682C13" w:rsidR="008E4BDB" w:rsidRDefault="008E4BD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6FA573" wp14:editId="7D2B10B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87B7EB" w14:textId="6FC981BF" w:rsidR="00620F34" w:rsidRDefault="008E4BDB" w:rsidP="00620F3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Notes – 1/1</w:t>
                          </w:r>
                          <w:r w:rsidR="00C020D6">
                            <w:rPr>
                              <w:caps/>
                              <w:color w:val="FFFFFF" w:themeColor="background1"/>
                            </w:rPr>
                            <w:t>7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/24 CAC Work Session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6FA573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5287B7EB" w14:textId="6FC981BF" w:rsidR="00620F34" w:rsidRDefault="008E4BDB" w:rsidP="00620F3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Notes – 1/1</w:t>
                    </w:r>
                    <w:r w:rsidR="00C020D6">
                      <w:rPr>
                        <w:caps/>
                        <w:color w:val="FFFFFF" w:themeColor="background1"/>
                      </w:rPr>
                      <w:t>7</w:t>
                    </w:r>
                    <w:r>
                      <w:rPr>
                        <w:caps/>
                        <w:color w:val="FFFFFF" w:themeColor="background1"/>
                      </w:rPr>
                      <w:t>/24 CAC Work Session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0"/>
        <w:position w:val="-5"/>
        <w:sz w:val="32"/>
        <w:szCs w:val="32"/>
      </w:rPr>
    </w:lvl>
    <w:lvl w:ilvl="1">
      <w:numFmt w:val="bullet"/>
      <w:lvlText w:val="•"/>
      <w:lvlJc w:val="left"/>
      <w:pPr>
        <w:ind w:left="1405" w:hanging="379"/>
      </w:pPr>
    </w:lvl>
    <w:lvl w:ilvl="2">
      <w:numFmt w:val="bullet"/>
      <w:lvlText w:val="•"/>
      <w:lvlJc w:val="left"/>
      <w:pPr>
        <w:ind w:left="1951" w:hanging="379"/>
      </w:pPr>
    </w:lvl>
    <w:lvl w:ilvl="3">
      <w:numFmt w:val="bullet"/>
      <w:lvlText w:val="•"/>
      <w:lvlJc w:val="left"/>
      <w:pPr>
        <w:ind w:left="2497" w:hanging="379"/>
      </w:pPr>
    </w:lvl>
    <w:lvl w:ilvl="4">
      <w:numFmt w:val="bullet"/>
      <w:lvlText w:val="•"/>
      <w:lvlJc w:val="left"/>
      <w:pPr>
        <w:ind w:left="3042" w:hanging="379"/>
      </w:pPr>
    </w:lvl>
    <w:lvl w:ilvl="5">
      <w:numFmt w:val="bullet"/>
      <w:lvlText w:val="•"/>
      <w:lvlJc w:val="left"/>
      <w:pPr>
        <w:ind w:left="3588" w:hanging="379"/>
      </w:pPr>
    </w:lvl>
    <w:lvl w:ilvl="6">
      <w:numFmt w:val="bullet"/>
      <w:lvlText w:val="•"/>
      <w:lvlJc w:val="left"/>
      <w:pPr>
        <w:ind w:left="4134" w:hanging="379"/>
      </w:pPr>
    </w:lvl>
    <w:lvl w:ilvl="7">
      <w:numFmt w:val="bullet"/>
      <w:lvlText w:val="•"/>
      <w:lvlJc w:val="left"/>
      <w:pPr>
        <w:ind w:left="4679" w:hanging="379"/>
      </w:pPr>
    </w:lvl>
    <w:lvl w:ilvl="8">
      <w:numFmt w:val="bullet"/>
      <w:lvlText w:val="•"/>
      <w:lvlJc w:val="left"/>
      <w:pPr>
        <w:ind w:left="5225" w:hanging="379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1"/>
        <w:position w:val="-6"/>
        <w:sz w:val="33"/>
        <w:szCs w:val="33"/>
      </w:rPr>
    </w:lvl>
    <w:lvl w:ilvl="1">
      <w:numFmt w:val="bullet"/>
      <w:lvlText w:val="•"/>
      <w:lvlJc w:val="left"/>
      <w:pPr>
        <w:ind w:left="1406" w:hanging="379"/>
      </w:pPr>
    </w:lvl>
    <w:lvl w:ilvl="2">
      <w:numFmt w:val="bullet"/>
      <w:lvlText w:val="•"/>
      <w:lvlJc w:val="left"/>
      <w:pPr>
        <w:ind w:left="1953" w:hanging="379"/>
      </w:pPr>
    </w:lvl>
    <w:lvl w:ilvl="3">
      <w:numFmt w:val="bullet"/>
      <w:lvlText w:val="•"/>
      <w:lvlJc w:val="left"/>
      <w:pPr>
        <w:ind w:left="2500" w:hanging="379"/>
      </w:pPr>
    </w:lvl>
    <w:lvl w:ilvl="4">
      <w:numFmt w:val="bullet"/>
      <w:lvlText w:val="•"/>
      <w:lvlJc w:val="left"/>
      <w:pPr>
        <w:ind w:left="3046" w:hanging="379"/>
      </w:pPr>
    </w:lvl>
    <w:lvl w:ilvl="5">
      <w:numFmt w:val="bullet"/>
      <w:lvlText w:val="•"/>
      <w:lvlJc w:val="left"/>
      <w:pPr>
        <w:ind w:left="3593" w:hanging="379"/>
      </w:pPr>
    </w:lvl>
    <w:lvl w:ilvl="6">
      <w:numFmt w:val="bullet"/>
      <w:lvlText w:val="•"/>
      <w:lvlJc w:val="left"/>
      <w:pPr>
        <w:ind w:left="4140" w:hanging="379"/>
      </w:pPr>
    </w:lvl>
    <w:lvl w:ilvl="7">
      <w:numFmt w:val="bullet"/>
      <w:lvlText w:val="•"/>
      <w:lvlJc w:val="left"/>
      <w:pPr>
        <w:ind w:left="4686" w:hanging="379"/>
      </w:pPr>
    </w:lvl>
    <w:lvl w:ilvl="8">
      <w:numFmt w:val="bullet"/>
      <w:lvlText w:val="•"/>
      <w:lvlJc w:val="left"/>
      <w:pPr>
        <w:ind w:left="5233" w:hanging="379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7"/>
        <w:position w:val="-5"/>
        <w:sz w:val="33"/>
        <w:szCs w:val="33"/>
      </w:rPr>
    </w:lvl>
    <w:lvl w:ilvl="1">
      <w:numFmt w:val="bullet"/>
      <w:lvlText w:val="•"/>
      <w:lvlJc w:val="left"/>
      <w:pPr>
        <w:ind w:left="1406" w:hanging="379"/>
      </w:pPr>
    </w:lvl>
    <w:lvl w:ilvl="2">
      <w:numFmt w:val="bullet"/>
      <w:lvlText w:val="•"/>
      <w:lvlJc w:val="left"/>
      <w:pPr>
        <w:ind w:left="1953" w:hanging="379"/>
      </w:pPr>
    </w:lvl>
    <w:lvl w:ilvl="3">
      <w:numFmt w:val="bullet"/>
      <w:lvlText w:val="•"/>
      <w:lvlJc w:val="left"/>
      <w:pPr>
        <w:ind w:left="2500" w:hanging="379"/>
      </w:pPr>
    </w:lvl>
    <w:lvl w:ilvl="4">
      <w:numFmt w:val="bullet"/>
      <w:lvlText w:val="•"/>
      <w:lvlJc w:val="left"/>
      <w:pPr>
        <w:ind w:left="3046" w:hanging="379"/>
      </w:pPr>
    </w:lvl>
    <w:lvl w:ilvl="5">
      <w:numFmt w:val="bullet"/>
      <w:lvlText w:val="•"/>
      <w:lvlJc w:val="left"/>
      <w:pPr>
        <w:ind w:left="3593" w:hanging="379"/>
      </w:pPr>
    </w:lvl>
    <w:lvl w:ilvl="6">
      <w:numFmt w:val="bullet"/>
      <w:lvlText w:val="•"/>
      <w:lvlJc w:val="left"/>
      <w:pPr>
        <w:ind w:left="4140" w:hanging="379"/>
      </w:pPr>
    </w:lvl>
    <w:lvl w:ilvl="7">
      <w:numFmt w:val="bullet"/>
      <w:lvlText w:val="•"/>
      <w:lvlJc w:val="left"/>
      <w:pPr>
        <w:ind w:left="4686" w:hanging="379"/>
      </w:pPr>
    </w:lvl>
    <w:lvl w:ilvl="8">
      <w:numFmt w:val="bullet"/>
      <w:lvlText w:val="•"/>
      <w:lvlJc w:val="left"/>
      <w:pPr>
        <w:ind w:left="5233" w:hanging="379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848" w:hanging="370"/>
      </w:pPr>
      <w:rPr>
        <w:rFonts w:ascii="Arial" w:hAnsi="Arial" w:cs="Arial"/>
        <w:spacing w:val="0"/>
        <w:w w:val="112"/>
      </w:rPr>
    </w:lvl>
    <w:lvl w:ilvl="1">
      <w:numFmt w:val="bullet"/>
      <w:lvlText w:val="•"/>
      <w:lvlJc w:val="left"/>
      <w:pPr>
        <w:ind w:left="1386" w:hanging="370"/>
      </w:pPr>
    </w:lvl>
    <w:lvl w:ilvl="2">
      <w:numFmt w:val="bullet"/>
      <w:lvlText w:val="•"/>
      <w:lvlJc w:val="left"/>
      <w:pPr>
        <w:ind w:left="1933" w:hanging="370"/>
      </w:pPr>
    </w:lvl>
    <w:lvl w:ilvl="3">
      <w:numFmt w:val="bullet"/>
      <w:lvlText w:val="•"/>
      <w:lvlJc w:val="left"/>
      <w:pPr>
        <w:ind w:left="2480" w:hanging="370"/>
      </w:pPr>
    </w:lvl>
    <w:lvl w:ilvl="4">
      <w:numFmt w:val="bullet"/>
      <w:lvlText w:val="•"/>
      <w:lvlJc w:val="left"/>
      <w:pPr>
        <w:ind w:left="3026" w:hanging="370"/>
      </w:pPr>
    </w:lvl>
    <w:lvl w:ilvl="5">
      <w:numFmt w:val="bullet"/>
      <w:lvlText w:val="•"/>
      <w:lvlJc w:val="left"/>
      <w:pPr>
        <w:ind w:left="3573" w:hanging="370"/>
      </w:pPr>
    </w:lvl>
    <w:lvl w:ilvl="6">
      <w:numFmt w:val="bullet"/>
      <w:lvlText w:val="•"/>
      <w:lvlJc w:val="left"/>
      <w:pPr>
        <w:ind w:left="4120" w:hanging="370"/>
      </w:pPr>
    </w:lvl>
    <w:lvl w:ilvl="7">
      <w:numFmt w:val="bullet"/>
      <w:lvlText w:val="•"/>
      <w:lvlJc w:val="left"/>
      <w:pPr>
        <w:ind w:left="4666" w:hanging="370"/>
      </w:pPr>
    </w:lvl>
    <w:lvl w:ilvl="8">
      <w:numFmt w:val="bullet"/>
      <w:lvlText w:val="•"/>
      <w:lvlJc w:val="left"/>
      <w:pPr>
        <w:ind w:left="5213" w:hanging="37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840" w:hanging="371"/>
      </w:pPr>
      <w:rPr>
        <w:rFonts w:ascii="Arial" w:hAnsi="Arial" w:cs="Arial"/>
        <w:spacing w:val="0"/>
        <w:w w:val="104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905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99"/>
        <w:position w:val="-5"/>
        <w:sz w:val="32"/>
        <w:szCs w:val="32"/>
      </w:rPr>
    </w:lvl>
    <w:lvl w:ilvl="1">
      <w:numFmt w:val="bullet"/>
      <w:lvlText w:val="•"/>
      <w:lvlJc w:val="left"/>
      <w:pPr>
        <w:ind w:left="1440" w:hanging="371"/>
      </w:pPr>
    </w:lvl>
    <w:lvl w:ilvl="2">
      <w:numFmt w:val="bullet"/>
      <w:lvlText w:val="•"/>
      <w:lvlJc w:val="left"/>
      <w:pPr>
        <w:ind w:left="1981" w:hanging="371"/>
      </w:pPr>
    </w:lvl>
    <w:lvl w:ilvl="3">
      <w:numFmt w:val="bullet"/>
      <w:lvlText w:val="•"/>
      <w:lvlJc w:val="left"/>
      <w:pPr>
        <w:ind w:left="2522" w:hanging="371"/>
      </w:pPr>
    </w:lvl>
    <w:lvl w:ilvl="4">
      <w:numFmt w:val="bullet"/>
      <w:lvlText w:val="•"/>
      <w:lvlJc w:val="left"/>
      <w:pPr>
        <w:ind w:left="3062" w:hanging="371"/>
      </w:pPr>
    </w:lvl>
    <w:lvl w:ilvl="5">
      <w:numFmt w:val="bullet"/>
      <w:lvlText w:val="•"/>
      <w:lvlJc w:val="left"/>
      <w:pPr>
        <w:ind w:left="3603" w:hanging="371"/>
      </w:pPr>
    </w:lvl>
    <w:lvl w:ilvl="6">
      <w:numFmt w:val="bullet"/>
      <w:lvlText w:val="•"/>
      <w:lvlJc w:val="left"/>
      <w:pPr>
        <w:ind w:left="4144" w:hanging="371"/>
      </w:pPr>
    </w:lvl>
    <w:lvl w:ilvl="7">
      <w:numFmt w:val="bullet"/>
      <w:lvlText w:val="•"/>
      <w:lvlJc w:val="left"/>
      <w:pPr>
        <w:ind w:left="4684" w:hanging="371"/>
      </w:pPr>
    </w:lvl>
    <w:lvl w:ilvl="8">
      <w:numFmt w:val="bullet"/>
      <w:lvlText w:val="•"/>
      <w:lvlJc w:val="left"/>
      <w:pPr>
        <w:ind w:left="5225" w:hanging="371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848" w:hanging="379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86" w:hanging="379"/>
      </w:pPr>
    </w:lvl>
    <w:lvl w:ilvl="2">
      <w:numFmt w:val="bullet"/>
      <w:lvlText w:val="•"/>
      <w:lvlJc w:val="left"/>
      <w:pPr>
        <w:ind w:left="1933" w:hanging="379"/>
      </w:pPr>
    </w:lvl>
    <w:lvl w:ilvl="3">
      <w:numFmt w:val="bullet"/>
      <w:lvlText w:val="•"/>
      <w:lvlJc w:val="left"/>
      <w:pPr>
        <w:ind w:left="2480" w:hanging="379"/>
      </w:pPr>
    </w:lvl>
    <w:lvl w:ilvl="4">
      <w:numFmt w:val="bullet"/>
      <w:lvlText w:val="•"/>
      <w:lvlJc w:val="left"/>
      <w:pPr>
        <w:ind w:left="3026" w:hanging="379"/>
      </w:pPr>
    </w:lvl>
    <w:lvl w:ilvl="5">
      <w:numFmt w:val="bullet"/>
      <w:lvlText w:val="•"/>
      <w:lvlJc w:val="left"/>
      <w:pPr>
        <w:ind w:left="3573" w:hanging="379"/>
      </w:pPr>
    </w:lvl>
    <w:lvl w:ilvl="6">
      <w:numFmt w:val="bullet"/>
      <w:lvlText w:val="•"/>
      <w:lvlJc w:val="left"/>
      <w:pPr>
        <w:ind w:left="4120" w:hanging="379"/>
      </w:pPr>
    </w:lvl>
    <w:lvl w:ilvl="7">
      <w:numFmt w:val="bullet"/>
      <w:lvlText w:val="•"/>
      <w:lvlJc w:val="left"/>
      <w:pPr>
        <w:ind w:left="4666" w:hanging="379"/>
      </w:pPr>
    </w:lvl>
    <w:lvl w:ilvl="8">
      <w:numFmt w:val="bullet"/>
      <w:lvlText w:val="•"/>
      <w:lvlJc w:val="left"/>
      <w:pPr>
        <w:ind w:left="5213" w:hanging="379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848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99"/>
        <w:position w:val="-4"/>
        <w:sz w:val="32"/>
        <w:szCs w:val="32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848" w:hanging="379"/>
      </w:pPr>
      <w:rPr>
        <w:rFonts w:ascii="Arial" w:hAnsi="Arial" w:cs="Arial"/>
        <w:spacing w:val="0"/>
        <w:w w:val="102"/>
      </w:rPr>
    </w:lvl>
    <w:lvl w:ilvl="1">
      <w:numFmt w:val="bullet"/>
      <w:lvlText w:val="•"/>
      <w:lvlJc w:val="left"/>
      <w:pPr>
        <w:ind w:left="1386" w:hanging="379"/>
      </w:pPr>
    </w:lvl>
    <w:lvl w:ilvl="2">
      <w:numFmt w:val="bullet"/>
      <w:lvlText w:val="•"/>
      <w:lvlJc w:val="left"/>
      <w:pPr>
        <w:ind w:left="1933" w:hanging="379"/>
      </w:pPr>
    </w:lvl>
    <w:lvl w:ilvl="3">
      <w:numFmt w:val="bullet"/>
      <w:lvlText w:val="•"/>
      <w:lvlJc w:val="left"/>
      <w:pPr>
        <w:ind w:left="2480" w:hanging="379"/>
      </w:pPr>
    </w:lvl>
    <w:lvl w:ilvl="4">
      <w:numFmt w:val="bullet"/>
      <w:lvlText w:val="•"/>
      <w:lvlJc w:val="left"/>
      <w:pPr>
        <w:ind w:left="3026" w:hanging="379"/>
      </w:pPr>
    </w:lvl>
    <w:lvl w:ilvl="5">
      <w:numFmt w:val="bullet"/>
      <w:lvlText w:val="•"/>
      <w:lvlJc w:val="left"/>
      <w:pPr>
        <w:ind w:left="3573" w:hanging="379"/>
      </w:pPr>
    </w:lvl>
    <w:lvl w:ilvl="6">
      <w:numFmt w:val="bullet"/>
      <w:lvlText w:val="•"/>
      <w:lvlJc w:val="left"/>
      <w:pPr>
        <w:ind w:left="4120" w:hanging="379"/>
      </w:pPr>
    </w:lvl>
    <w:lvl w:ilvl="7">
      <w:numFmt w:val="bullet"/>
      <w:lvlText w:val="•"/>
      <w:lvlJc w:val="left"/>
      <w:pPr>
        <w:ind w:left="4666" w:hanging="379"/>
      </w:pPr>
    </w:lvl>
    <w:lvl w:ilvl="8">
      <w:numFmt w:val="bullet"/>
      <w:lvlText w:val="•"/>
      <w:lvlJc w:val="left"/>
      <w:pPr>
        <w:ind w:left="5213" w:hanging="37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840" w:hanging="371"/>
      </w:pPr>
      <w:rPr>
        <w:rFonts w:ascii="Arial" w:hAnsi="Arial" w:cs="Arial"/>
        <w:spacing w:val="0"/>
        <w:w w:val="103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841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3"/>
        <w:position w:val="-4"/>
        <w:sz w:val="30"/>
        <w:szCs w:val="30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•"/>
      <w:lvlJc w:val="left"/>
      <w:pPr>
        <w:ind w:left="848" w:hanging="378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86" w:hanging="378"/>
      </w:pPr>
    </w:lvl>
    <w:lvl w:ilvl="2">
      <w:numFmt w:val="bullet"/>
      <w:lvlText w:val="•"/>
      <w:lvlJc w:val="left"/>
      <w:pPr>
        <w:ind w:left="1933" w:hanging="378"/>
      </w:pPr>
    </w:lvl>
    <w:lvl w:ilvl="3">
      <w:numFmt w:val="bullet"/>
      <w:lvlText w:val="•"/>
      <w:lvlJc w:val="left"/>
      <w:pPr>
        <w:ind w:left="2480" w:hanging="378"/>
      </w:pPr>
    </w:lvl>
    <w:lvl w:ilvl="4">
      <w:numFmt w:val="bullet"/>
      <w:lvlText w:val="•"/>
      <w:lvlJc w:val="left"/>
      <w:pPr>
        <w:ind w:left="3026" w:hanging="378"/>
      </w:pPr>
    </w:lvl>
    <w:lvl w:ilvl="5">
      <w:numFmt w:val="bullet"/>
      <w:lvlText w:val="•"/>
      <w:lvlJc w:val="left"/>
      <w:pPr>
        <w:ind w:left="3573" w:hanging="378"/>
      </w:pPr>
    </w:lvl>
    <w:lvl w:ilvl="6">
      <w:numFmt w:val="bullet"/>
      <w:lvlText w:val="•"/>
      <w:lvlJc w:val="left"/>
      <w:pPr>
        <w:ind w:left="4120" w:hanging="378"/>
      </w:pPr>
    </w:lvl>
    <w:lvl w:ilvl="7">
      <w:numFmt w:val="bullet"/>
      <w:lvlText w:val="•"/>
      <w:lvlJc w:val="left"/>
      <w:pPr>
        <w:ind w:left="4666" w:hanging="378"/>
      </w:pPr>
    </w:lvl>
    <w:lvl w:ilvl="8">
      <w:numFmt w:val="bullet"/>
      <w:lvlText w:val="•"/>
      <w:lvlJc w:val="left"/>
      <w:pPr>
        <w:ind w:left="5213" w:hanging="378"/>
      </w:pPr>
    </w:lvl>
  </w:abstractNum>
  <w:abstractNum w:abstractNumId="12" w15:restartNumberingAfterBreak="0">
    <w:nsid w:val="0F0C6995"/>
    <w:multiLevelType w:val="hybridMultilevel"/>
    <w:tmpl w:val="7CFE878C"/>
    <w:lvl w:ilvl="0" w:tplc="8F2630A0">
      <w:numFmt w:val="bullet"/>
      <w:lvlText w:val="•"/>
      <w:lvlJc w:val="left"/>
      <w:pPr>
        <w:ind w:left="382" w:hanging="383"/>
      </w:pPr>
      <w:rPr>
        <w:rFonts w:ascii="Arial" w:eastAsia="Arial" w:hAnsi="Arial" w:cs="Arial" w:hint="default"/>
        <w:b w:val="0"/>
        <w:bCs w:val="0"/>
        <w:i w:val="0"/>
        <w:iCs w:val="0"/>
        <w:color w:val="231118"/>
        <w:spacing w:val="64"/>
        <w:w w:val="78"/>
        <w:sz w:val="108"/>
        <w:szCs w:val="108"/>
      </w:rPr>
    </w:lvl>
    <w:lvl w:ilvl="1" w:tplc="BFC80750">
      <w:numFmt w:val="bullet"/>
      <w:lvlText w:val="•"/>
      <w:lvlJc w:val="left"/>
      <w:pPr>
        <w:ind w:left="536" w:hanging="383"/>
      </w:pPr>
      <w:rPr>
        <w:rFonts w:hint="default"/>
      </w:rPr>
    </w:lvl>
    <w:lvl w:ilvl="2" w:tplc="E8385E5C">
      <w:numFmt w:val="bullet"/>
      <w:lvlText w:val="•"/>
      <w:lvlJc w:val="left"/>
      <w:pPr>
        <w:ind w:left="693" w:hanging="383"/>
      </w:pPr>
      <w:rPr>
        <w:rFonts w:hint="default"/>
      </w:rPr>
    </w:lvl>
    <w:lvl w:ilvl="3" w:tplc="458EBF14">
      <w:numFmt w:val="bullet"/>
      <w:lvlText w:val="•"/>
      <w:lvlJc w:val="left"/>
      <w:pPr>
        <w:ind w:left="849" w:hanging="383"/>
      </w:pPr>
      <w:rPr>
        <w:rFonts w:hint="default"/>
      </w:rPr>
    </w:lvl>
    <w:lvl w:ilvl="4" w:tplc="F3EA09E2">
      <w:numFmt w:val="bullet"/>
      <w:lvlText w:val="•"/>
      <w:lvlJc w:val="left"/>
      <w:pPr>
        <w:ind w:left="1006" w:hanging="383"/>
      </w:pPr>
      <w:rPr>
        <w:rFonts w:hint="default"/>
      </w:rPr>
    </w:lvl>
    <w:lvl w:ilvl="5" w:tplc="88689272">
      <w:numFmt w:val="bullet"/>
      <w:lvlText w:val="•"/>
      <w:lvlJc w:val="left"/>
      <w:pPr>
        <w:ind w:left="1162" w:hanging="383"/>
      </w:pPr>
      <w:rPr>
        <w:rFonts w:hint="default"/>
      </w:rPr>
    </w:lvl>
    <w:lvl w:ilvl="6" w:tplc="CA42FBC0">
      <w:numFmt w:val="bullet"/>
      <w:lvlText w:val="•"/>
      <w:lvlJc w:val="left"/>
      <w:pPr>
        <w:ind w:left="1319" w:hanging="383"/>
      </w:pPr>
      <w:rPr>
        <w:rFonts w:hint="default"/>
      </w:rPr>
    </w:lvl>
    <w:lvl w:ilvl="7" w:tplc="9988688A">
      <w:numFmt w:val="bullet"/>
      <w:lvlText w:val="•"/>
      <w:lvlJc w:val="left"/>
      <w:pPr>
        <w:ind w:left="1475" w:hanging="383"/>
      </w:pPr>
      <w:rPr>
        <w:rFonts w:hint="default"/>
      </w:rPr>
    </w:lvl>
    <w:lvl w:ilvl="8" w:tplc="FF9E0814">
      <w:numFmt w:val="bullet"/>
      <w:lvlText w:val="•"/>
      <w:lvlJc w:val="left"/>
      <w:pPr>
        <w:ind w:left="1632" w:hanging="383"/>
      </w:pPr>
      <w:rPr>
        <w:rFonts w:hint="default"/>
      </w:rPr>
    </w:lvl>
  </w:abstractNum>
  <w:abstractNum w:abstractNumId="13" w15:restartNumberingAfterBreak="0">
    <w:nsid w:val="3F7B1ACF"/>
    <w:multiLevelType w:val="hybridMultilevel"/>
    <w:tmpl w:val="F04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397F"/>
    <w:multiLevelType w:val="hybridMultilevel"/>
    <w:tmpl w:val="37B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7E5"/>
    <w:multiLevelType w:val="hybridMultilevel"/>
    <w:tmpl w:val="6CC66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32027"/>
    <w:multiLevelType w:val="hybridMultilevel"/>
    <w:tmpl w:val="4D5423B0"/>
    <w:lvl w:ilvl="0" w:tplc="7C5EABC0">
      <w:numFmt w:val="bullet"/>
      <w:lvlText w:val="•"/>
      <w:lvlJc w:val="left"/>
      <w:pPr>
        <w:ind w:left="268" w:hanging="269"/>
      </w:pPr>
      <w:rPr>
        <w:rFonts w:ascii="Arial" w:eastAsia="Arial" w:hAnsi="Arial" w:cs="Arial" w:hint="default"/>
        <w:b w:val="0"/>
        <w:bCs w:val="0"/>
        <w:i w:val="0"/>
        <w:iCs w:val="0"/>
        <w:color w:val="E4F4F9"/>
        <w:spacing w:val="0"/>
        <w:w w:val="115"/>
        <w:position w:val="10"/>
        <w:sz w:val="26"/>
        <w:szCs w:val="26"/>
        <w:shd w:val="clear" w:color="auto" w:fill="0C69B8"/>
      </w:rPr>
    </w:lvl>
    <w:lvl w:ilvl="1" w:tplc="9034C6BE">
      <w:numFmt w:val="bullet"/>
      <w:lvlText w:val="•"/>
      <w:lvlJc w:val="left"/>
      <w:pPr>
        <w:ind w:left="285" w:hanging="269"/>
      </w:pPr>
      <w:rPr>
        <w:rFonts w:hint="default"/>
      </w:rPr>
    </w:lvl>
    <w:lvl w:ilvl="2" w:tplc="098CAD60">
      <w:numFmt w:val="bullet"/>
      <w:lvlText w:val="•"/>
      <w:lvlJc w:val="left"/>
      <w:pPr>
        <w:ind w:left="311" w:hanging="269"/>
      </w:pPr>
      <w:rPr>
        <w:rFonts w:hint="default"/>
      </w:rPr>
    </w:lvl>
    <w:lvl w:ilvl="3" w:tplc="DBB41E5C">
      <w:numFmt w:val="bullet"/>
      <w:lvlText w:val="•"/>
      <w:lvlJc w:val="left"/>
      <w:pPr>
        <w:ind w:left="336" w:hanging="269"/>
      </w:pPr>
      <w:rPr>
        <w:rFonts w:hint="default"/>
      </w:rPr>
    </w:lvl>
    <w:lvl w:ilvl="4" w:tplc="1A327230">
      <w:numFmt w:val="bullet"/>
      <w:lvlText w:val="•"/>
      <w:lvlJc w:val="left"/>
      <w:pPr>
        <w:ind w:left="362" w:hanging="269"/>
      </w:pPr>
      <w:rPr>
        <w:rFonts w:hint="default"/>
      </w:rPr>
    </w:lvl>
    <w:lvl w:ilvl="5" w:tplc="1DD4D49A">
      <w:numFmt w:val="bullet"/>
      <w:lvlText w:val="•"/>
      <w:lvlJc w:val="left"/>
      <w:pPr>
        <w:ind w:left="387" w:hanging="269"/>
      </w:pPr>
      <w:rPr>
        <w:rFonts w:hint="default"/>
      </w:rPr>
    </w:lvl>
    <w:lvl w:ilvl="6" w:tplc="978A02CE">
      <w:numFmt w:val="bullet"/>
      <w:lvlText w:val="•"/>
      <w:lvlJc w:val="left"/>
      <w:pPr>
        <w:ind w:left="413" w:hanging="269"/>
      </w:pPr>
      <w:rPr>
        <w:rFonts w:hint="default"/>
      </w:rPr>
    </w:lvl>
    <w:lvl w:ilvl="7" w:tplc="145A339E">
      <w:numFmt w:val="bullet"/>
      <w:lvlText w:val="•"/>
      <w:lvlJc w:val="left"/>
      <w:pPr>
        <w:ind w:left="438" w:hanging="269"/>
      </w:pPr>
      <w:rPr>
        <w:rFonts w:hint="default"/>
      </w:rPr>
    </w:lvl>
    <w:lvl w:ilvl="8" w:tplc="A60CA284">
      <w:numFmt w:val="bullet"/>
      <w:lvlText w:val="•"/>
      <w:lvlJc w:val="left"/>
      <w:pPr>
        <w:ind w:left="464" w:hanging="269"/>
      </w:pPr>
      <w:rPr>
        <w:rFonts w:hint="default"/>
      </w:rPr>
    </w:lvl>
  </w:abstractNum>
  <w:abstractNum w:abstractNumId="17" w15:restartNumberingAfterBreak="0">
    <w:nsid w:val="64CD5777"/>
    <w:multiLevelType w:val="hybridMultilevel"/>
    <w:tmpl w:val="929E5B54"/>
    <w:lvl w:ilvl="0" w:tplc="FD2E68BE">
      <w:numFmt w:val="bullet"/>
      <w:lvlText w:val="•"/>
      <w:lvlJc w:val="left"/>
      <w:pPr>
        <w:ind w:left="1209" w:hanging="678"/>
      </w:pPr>
      <w:rPr>
        <w:rFonts w:ascii="Arial" w:eastAsia="Arial" w:hAnsi="Arial" w:cs="Arial" w:hint="default"/>
        <w:b w:val="0"/>
        <w:bCs w:val="0"/>
        <w:i w:val="0"/>
        <w:iCs w:val="0"/>
        <w:color w:val="DFD39C"/>
        <w:spacing w:val="0"/>
        <w:w w:val="69"/>
        <w:position w:val="-2"/>
        <w:sz w:val="26"/>
        <w:szCs w:val="26"/>
      </w:rPr>
    </w:lvl>
    <w:lvl w:ilvl="1" w:tplc="A4802EFC">
      <w:numFmt w:val="bullet"/>
      <w:lvlText w:val="•"/>
      <w:lvlJc w:val="left"/>
      <w:pPr>
        <w:ind w:left="1255" w:hanging="678"/>
      </w:pPr>
      <w:rPr>
        <w:rFonts w:hint="default"/>
      </w:rPr>
    </w:lvl>
    <w:lvl w:ilvl="2" w:tplc="DA80FFBA">
      <w:numFmt w:val="bullet"/>
      <w:lvlText w:val="•"/>
      <w:lvlJc w:val="left"/>
      <w:pPr>
        <w:ind w:left="1310" w:hanging="678"/>
      </w:pPr>
      <w:rPr>
        <w:rFonts w:hint="default"/>
      </w:rPr>
    </w:lvl>
    <w:lvl w:ilvl="3" w:tplc="384C34CC">
      <w:numFmt w:val="bullet"/>
      <w:lvlText w:val="•"/>
      <w:lvlJc w:val="left"/>
      <w:pPr>
        <w:ind w:left="1365" w:hanging="678"/>
      </w:pPr>
      <w:rPr>
        <w:rFonts w:hint="default"/>
      </w:rPr>
    </w:lvl>
    <w:lvl w:ilvl="4" w:tplc="BEF691DA">
      <w:numFmt w:val="bullet"/>
      <w:lvlText w:val="•"/>
      <w:lvlJc w:val="left"/>
      <w:pPr>
        <w:ind w:left="1420" w:hanging="678"/>
      </w:pPr>
      <w:rPr>
        <w:rFonts w:hint="default"/>
      </w:rPr>
    </w:lvl>
    <w:lvl w:ilvl="5" w:tplc="BF78D956">
      <w:numFmt w:val="bullet"/>
      <w:lvlText w:val="•"/>
      <w:lvlJc w:val="left"/>
      <w:pPr>
        <w:ind w:left="1475" w:hanging="678"/>
      </w:pPr>
      <w:rPr>
        <w:rFonts w:hint="default"/>
      </w:rPr>
    </w:lvl>
    <w:lvl w:ilvl="6" w:tplc="63A67734">
      <w:numFmt w:val="bullet"/>
      <w:lvlText w:val="•"/>
      <w:lvlJc w:val="left"/>
      <w:pPr>
        <w:ind w:left="1530" w:hanging="678"/>
      </w:pPr>
      <w:rPr>
        <w:rFonts w:hint="default"/>
      </w:rPr>
    </w:lvl>
    <w:lvl w:ilvl="7" w:tplc="8BAE0CB6">
      <w:numFmt w:val="bullet"/>
      <w:lvlText w:val="•"/>
      <w:lvlJc w:val="left"/>
      <w:pPr>
        <w:ind w:left="1585" w:hanging="678"/>
      </w:pPr>
      <w:rPr>
        <w:rFonts w:hint="default"/>
      </w:rPr>
    </w:lvl>
    <w:lvl w:ilvl="8" w:tplc="288869B4">
      <w:numFmt w:val="bullet"/>
      <w:lvlText w:val="•"/>
      <w:lvlJc w:val="left"/>
      <w:pPr>
        <w:ind w:left="1640" w:hanging="678"/>
      </w:pPr>
      <w:rPr>
        <w:rFonts w:hint="default"/>
      </w:rPr>
    </w:lvl>
  </w:abstractNum>
  <w:abstractNum w:abstractNumId="18" w15:restartNumberingAfterBreak="0">
    <w:nsid w:val="65E00407"/>
    <w:multiLevelType w:val="hybridMultilevel"/>
    <w:tmpl w:val="30C42D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E02E5"/>
    <w:multiLevelType w:val="hybridMultilevel"/>
    <w:tmpl w:val="864ED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7156C"/>
    <w:multiLevelType w:val="hybridMultilevel"/>
    <w:tmpl w:val="0726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243C"/>
    <w:multiLevelType w:val="hybridMultilevel"/>
    <w:tmpl w:val="901C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C345A"/>
    <w:multiLevelType w:val="hybridMultilevel"/>
    <w:tmpl w:val="D27A269E"/>
    <w:lvl w:ilvl="0" w:tplc="4EB4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768000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52A35"/>
    <w:multiLevelType w:val="hybridMultilevel"/>
    <w:tmpl w:val="CDE45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971491">
    <w:abstractNumId w:val="13"/>
  </w:num>
  <w:num w:numId="2" w16cid:durableId="1609118749">
    <w:abstractNumId w:val="20"/>
  </w:num>
  <w:num w:numId="3" w16cid:durableId="934898256">
    <w:abstractNumId w:val="14"/>
  </w:num>
  <w:num w:numId="4" w16cid:durableId="1240404652">
    <w:abstractNumId w:val="21"/>
  </w:num>
  <w:num w:numId="5" w16cid:durableId="959458609">
    <w:abstractNumId w:val="18"/>
  </w:num>
  <w:num w:numId="6" w16cid:durableId="1530529722">
    <w:abstractNumId w:val="22"/>
  </w:num>
  <w:num w:numId="7" w16cid:durableId="606472324">
    <w:abstractNumId w:val="19"/>
  </w:num>
  <w:num w:numId="8" w16cid:durableId="986015216">
    <w:abstractNumId w:val="23"/>
  </w:num>
  <w:num w:numId="9" w16cid:durableId="1836339726">
    <w:abstractNumId w:val="11"/>
  </w:num>
  <w:num w:numId="10" w16cid:durableId="999773419">
    <w:abstractNumId w:val="10"/>
  </w:num>
  <w:num w:numId="11" w16cid:durableId="180439038">
    <w:abstractNumId w:val="9"/>
  </w:num>
  <w:num w:numId="12" w16cid:durableId="363142466">
    <w:abstractNumId w:val="8"/>
  </w:num>
  <w:num w:numId="13" w16cid:durableId="337925848">
    <w:abstractNumId w:val="7"/>
  </w:num>
  <w:num w:numId="14" w16cid:durableId="1387948992">
    <w:abstractNumId w:val="6"/>
  </w:num>
  <w:num w:numId="15" w16cid:durableId="1903715625">
    <w:abstractNumId w:val="5"/>
  </w:num>
  <w:num w:numId="16" w16cid:durableId="638731519">
    <w:abstractNumId w:val="4"/>
  </w:num>
  <w:num w:numId="17" w16cid:durableId="715545360">
    <w:abstractNumId w:val="3"/>
  </w:num>
  <w:num w:numId="18" w16cid:durableId="1172570511">
    <w:abstractNumId w:val="2"/>
  </w:num>
  <w:num w:numId="19" w16cid:durableId="15229272">
    <w:abstractNumId w:val="1"/>
  </w:num>
  <w:num w:numId="20" w16cid:durableId="692192906">
    <w:abstractNumId w:val="0"/>
  </w:num>
  <w:num w:numId="21" w16cid:durableId="1746105026">
    <w:abstractNumId w:val="17"/>
  </w:num>
  <w:num w:numId="22" w16cid:durableId="1963149633">
    <w:abstractNumId w:val="16"/>
  </w:num>
  <w:num w:numId="23" w16cid:durableId="2033220486">
    <w:abstractNumId w:val="12"/>
  </w:num>
  <w:num w:numId="24" w16cid:durableId="7071490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64"/>
    <w:rsid w:val="000141F6"/>
    <w:rsid w:val="00014C24"/>
    <w:rsid w:val="00017442"/>
    <w:rsid w:val="00020E99"/>
    <w:rsid w:val="00025C4A"/>
    <w:rsid w:val="00032F1B"/>
    <w:rsid w:val="00033968"/>
    <w:rsid w:val="00040A78"/>
    <w:rsid w:val="00050506"/>
    <w:rsid w:val="00074DF0"/>
    <w:rsid w:val="0008401C"/>
    <w:rsid w:val="00087F41"/>
    <w:rsid w:val="00093BDE"/>
    <w:rsid w:val="00095582"/>
    <w:rsid w:val="000A1FC4"/>
    <w:rsid w:val="000B7C67"/>
    <w:rsid w:val="000E196D"/>
    <w:rsid w:val="0012395F"/>
    <w:rsid w:val="00124281"/>
    <w:rsid w:val="00131969"/>
    <w:rsid w:val="0016728C"/>
    <w:rsid w:val="001759C9"/>
    <w:rsid w:val="00183F07"/>
    <w:rsid w:val="00185F45"/>
    <w:rsid w:val="001A3117"/>
    <w:rsid w:val="001B1991"/>
    <w:rsid w:val="001D72D4"/>
    <w:rsid w:val="001E359D"/>
    <w:rsid w:val="00205051"/>
    <w:rsid w:val="00220E30"/>
    <w:rsid w:val="00244C9C"/>
    <w:rsid w:val="0025132E"/>
    <w:rsid w:val="002532FD"/>
    <w:rsid w:val="00267AF7"/>
    <w:rsid w:val="00291875"/>
    <w:rsid w:val="00292FB1"/>
    <w:rsid w:val="002B628B"/>
    <w:rsid w:val="002F1048"/>
    <w:rsid w:val="003069DF"/>
    <w:rsid w:val="0032100B"/>
    <w:rsid w:val="0033356A"/>
    <w:rsid w:val="003428EA"/>
    <w:rsid w:val="003439BD"/>
    <w:rsid w:val="00344002"/>
    <w:rsid w:val="003503DF"/>
    <w:rsid w:val="00372A4A"/>
    <w:rsid w:val="00372E4E"/>
    <w:rsid w:val="00381853"/>
    <w:rsid w:val="00397BFC"/>
    <w:rsid w:val="003C0CE3"/>
    <w:rsid w:val="003D3803"/>
    <w:rsid w:val="003D5082"/>
    <w:rsid w:val="003F0634"/>
    <w:rsid w:val="003F5519"/>
    <w:rsid w:val="004301DB"/>
    <w:rsid w:val="0043039B"/>
    <w:rsid w:val="00430E45"/>
    <w:rsid w:val="0043288C"/>
    <w:rsid w:val="004359E8"/>
    <w:rsid w:val="00441E88"/>
    <w:rsid w:val="004566D5"/>
    <w:rsid w:val="00482CA8"/>
    <w:rsid w:val="004A76FC"/>
    <w:rsid w:val="004B2F8A"/>
    <w:rsid w:val="004B3CFE"/>
    <w:rsid w:val="004D44BE"/>
    <w:rsid w:val="004D5E19"/>
    <w:rsid w:val="004E31FE"/>
    <w:rsid w:val="004F08E4"/>
    <w:rsid w:val="005027D2"/>
    <w:rsid w:val="005135EF"/>
    <w:rsid w:val="00526750"/>
    <w:rsid w:val="0053313B"/>
    <w:rsid w:val="005519C6"/>
    <w:rsid w:val="00565DBE"/>
    <w:rsid w:val="00585BC0"/>
    <w:rsid w:val="00586381"/>
    <w:rsid w:val="00592DC5"/>
    <w:rsid w:val="005B4FB8"/>
    <w:rsid w:val="005B73F2"/>
    <w:rsid w:val="005B7BD3"/>
    <w:rsid w:val="005C3767"/>
    <w:rsid w:val="005D51ED"/>
    <w:rsid w:val="00620F34"/>
    <w:rsid w:val="00622E65"/>
    <w:rsid w:val="00623A73"/>
    <w:rsid w:val="006307D8"/>
    <w:rsid w:val="006421A7"/>
    <w:rsid w:val="00650248"/>
    <w:rsid w:val="00660049"/>
    <w:rsid w:val="00660963"/>
    <w:rsid w:val="0067426E"/>
    <w:rsid w:val="00684F10"/>
    <w:rsid w:val="00685E4D"/>
    <w:rsid w:val="00691A77"/>
    <w:rsid w:val="00695AC1"/>
    <w:rsid w:val="006A43A3"/>
    <w:rsid w:val="006A54DD"/>
    <w:rsid w:val="006B03A7"/>
    <w:rsid w:val="006D4004"/>
    <w:rsid w:val="006E0578"/>
    <w:rsid w:val="006E7D85"/>
    <w:rsid w:val="006F74E2"/>
    <w:rsid w:val="00705CD3"/>
    <w:rsid w:val="00707DE2"/>
    <w:rsid w:val="007422E2"/>
    <w:rsid w:val="00747ED2"/>
    <w:rsid w:val="00752904"/>
    <w:rsid w:val="00761647"/>
    <w:rsid w:val="007706E5"/>
    <w:rsid w:val="007764E9"/>
    <w:rsid w:val="007773CC"/>
    <w:rsid w:val="00782644"/>
    <w:rsid w:val="00784B32"/>
    <w:rsid w:val="00785E13"/>
    <w:rsid w:val="00786D82"/>
    <w:rsid w:val="007B205A"/>
    <w:rsid w:val="007B37B2"/>
    <w:rsid w:val="007B3F01"/>
    <w:rsid w:val="007B73DE"/>
    <w:rsid w:val="007C7E6E"/>
    <w:rsid w:val="007D626F"/>
    <w:rsid w:val="007E052F"/>
    <w:rsid w:val="007F61B1"/>
    <w:rsid w:val="00804D98"/>
    <w:rsid w:val="0081582F"/>
    <w:rsid w:val="00816095"/>
    <w:rsid w:val="008311E8"/>
    <w:rsid w:val="00833CBB"/>
    <w:rsid w:val="008437F0"/>
    <w:rsid w:val="008540C8"/>
    <w:rsid w:val="008575D3"/>
    <w:rsid w:val="00862330"/>
    <w:rsid w:val="00862EF4"/>
    <w:rsid w:val="008B0527"/>
    <w:rsid w:val="008B110B"/>
    <w:rsid w:val="008B28D2"/>
    <w:rsid w:val="008B457D"/>
    <w:rsid w:val="008B5710"/>
    <w:rsid w:val="008C08CB"/>
    <w:rsid w:val="008D0222"/>
    <w:rsid w:val="008E4BDB"/>
    <w:rsid w:val="009146AA"/>
    <w:rsid w:val="00914F95"/>
    <w:rsid w:val="0092765C"/>
    <w:rsid w:val="00943410"/>
    <w:rsid w:val="0094432D"/>
    <w:rsid w:val="00960657"/>
    <w:rsid w:val="00964CBA"/>
    <w:rsid w:val="00980908"/>
    <w:rsid w:val="00981666"/>
    <w:rsid w:val="009849C5"/>
    <w:rsid w:val="009A64F7"/>
    <w:rsid w:val="009A6CF3"/>
    <w:rsid w:val="009B5600"/>
    <w:rsid w:val="009B64B4"/>
    <w:rsid w:val="009C6741"/>
    <w:rsid w:val="009F448D"/>
    <w:rsid w:val="00A146F4"/>
    <w:rsid w:val="00A14E34"/>
    <w:rsid w:val="00A176D1"/>
    <w:rsid w:val="00A23EED"/>
    <w:rsid w:val="00A327D1"/>
    <w:rsid w:val="00A412DD"/>
    <w:rsid w:val="00A6775F"/>
    <w:rsid w:val="00A75E08"/>
    <w:rsid w:val="00A8014D"/>
    <w:rsid w:val="00A8599A"/>
    <w:rsid w:val="00A9237D"/>
    <w:rsid w:val="00AA36D4"/>
    <w:rsid w:val="00AA7624"/>
    <w:rsid w:val="00AC746B"/>
    <w:rsid w:val="00AF001A"/>
    <w:rsid w:val="00AF0497"/>
    <w:rsid w:val="00AF6210"/>
    <w:rsid w:val="00B20908"/>
    <w:rsid w:val="00B27F44"/>
    <w:rsid w:val="00B3590B"/>
    <w:rsid w:val="00B41F02"/>
    <w:rsid w:val="00B47F41"/>
    <w:rsid w:val="00B53E4F"/>
    <w:rsid w:val="00B7103C"/>
    <w:rsid w:val="00B77764"/>
    <w:rsid w:val="00B90192"/>
    <w:rsid w:val="00B95BD4"/>
    <w:rsid w:val="00B9708D"/>
    <w:rsid w:val="00BB642D"/>
    <w:rsid w:val="00BC0C2C"/>
    <w:rsid w:val="00BC6715"/>
    <w:rsid w:val="00BD669E"/>
    <w:rsid w:val="00C020D6"/>
    <w:rsid w:val="00C04563"/>
    <w:rsid w:val="00C07E87"/>
    <w:rsid w:val="00C10F31"/>
    <w:rsid w:val="00C128BF"/>
    <w:rsid w:val="00C152C6"/>
    <w:rsid w:val="00C50181"/>
    <w:rsid w:val="00C567A1"/>
    <w:rsid w:val="00C74845"/>
    <w:rsid w:val="00C81868"/>
    <w:rsid w:val="00C9515B"/>
    <w:rsid w:val="00C97945"/>
    <w:rsid w:val="00CD1ECB"/>
    <w:rsid w:val="00CD5BC2"/>
    <w:rsid w:val="00CF0660"/>
    <w:rsid w:val="00D03030"/>
    <w:rsid w:val="00D1091E"/>
    <w:rsid w:val="00D121B5"/>
    <w:rsid w:val="00D13B47"/>
    <w:rsid w:val="00D147C3"/>
    <w:rsid w:val="00D24885"/>
    <w:rsid w:val="00D468AC"/>
    <w:rsid w:val="00D57BEA"/>
    <w:rsid w:val="00D71DB0"/>
    <w:rsid w:val="00D743FC"/>
    <w:rsid w:val="00D96E8B"/>
    <w:rsid w:val="00DA0384"/>
    <w:rsid w:val="00DB75B9"/>
    <w:rsid w:val="00DB78E9"/>
    <w:rsid w:val="00DC559A"/>
    <w:rsid w:val="00DC7669"/>
    <w:rsid w:val="00E02DEB"/>
    <w:rsid w:val="00E1566D"/>
    <w:rsid w:val="00E20554"/>
    <w:rsid w:val="00E37049"/>
    <w:rsid w:val="00E40EBF"/>
    <w:rsid w:val="00E42AE9"/>
    <w:rsid w:val="00E42E72"/>
    <w:rsid w:val="00E4355A"/>
    <w:rsid w:val="00E50F67"/>
    <w:rsid w:val="00E55199"/>
    <w:rsid w:val="00E81ED0"/>
    <w:rsid w:val="00EC68E3"/>
    <w:rsid w:val="00ED0A34"/>
    <w:rsid w:val="00ED3753"/>
    <w:rsid w:val="00EE0776"/>
    <w:rsid w:val="00EE0FB4"/>
    <w:rsid w:val="00EF25ED"/>
    <w:rsid w:val="00EF2A72"/>
    <w:rsid w:val="00EF3474"/>
    <w:rsid w:val="00F06E1C"/>
    <w:rsid w:val="00F11346"/>
    <w:rsid w:val="00F119CE"/>
    <w:rsid w:val="00F16563"/>
    <w:rsid w:val="00F20F98"/>
    <w:rsid w:val="00F300EA"/>
    <w:rsid w:val="00F37FFD"/>
    <w:rsid w:val="00F45957"/>
    <w:rsid w:val="00F51B3F"/>
    <w:rsid w:val="00F522B8"/>
    <w:rsid w:val="00F572AE"/>
    <w:rsid w:val="00F826AB"/>
    <w:rsid w:val="00F85ED2"/>
    <w:rsid w:val="00FC537E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BD1CE"/>
  <w15:chartTrackingRefBased/>
  <w15:docId w15:val="{42D4A8B3-D482-4AD8-8A9E-080927F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F8A"/>
    <w:pPr>
      <w:widowControl w:val="0"/>
      <w:autoSpaceDE w:val="0"/>
      <w:autoSpaceDN w:val="0"/>
      <w:spacing w:after="0" w:line="196" w:lineRule="exact"/>
      <w:outlineLvl w:val="0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1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C3"/>
  </w:style>
  <w:style w:type="paragraph" w:styleId="Footer">
    <w:name w:val="footer"/>
    <w:basedOn w:val="Normal"/>
    <w:link w:val="FooterChar"/>
    <w:uiPriority w:val="99"/>
    <w:unhideWhenUsed/>
    <w:rsid w:val="00D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C3"/>
  </w:style>
  <w:style w:type="character" w:styleId="Hyperlink">
    <w:name w:val="Hyperlink"/>
    <w:basedOn w:val="DefaultParagraphFont"/>
    <w:uiPriority w:val="99"/>
    <w:unhideWhenUsed/>
    <w:rsid w:val="00D2488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437F0"/>
    <w:pPr>
      <w:autoSpaceDE w:val="0"/>
      <w:autoSpaceDN w:val="0"/>
      <w:adjustRightInd w:val="0"/>
      <w:spacing w:before="3" w:after="0" w:line="240" w:lineRule="auto"/>
      <w:ind w:hanging="4"/>
    </w:pPr>
    <w:rPr>
      <w:rFonts w:ascii="Arial" w:hAnsi="Arial" w:cs="Arial"/>
      <w:kern w:val="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437F0"/>
    <w:rPr>
      <w:rFonts w:ascii="Arial" w:hAnsi="Arial" w:cs="Arial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843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2F8A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Title">
    <w:name w:val="Title"/>
    <w:basedOn w:val="Normal"/>
    <w:link w:val="TitleChar"/>
    <w:uiPriority w:val="10"/>
    <w:qFormat/>
    <w:rsid w:val="004B2F8A"/>
    <w:pPr>
      <w:widowControl w:val="0"/>
      <w:autoSpaceDE w:val="0"/>
      <w:autoSpaceDN w:val="0"/>
      <w:spacing w:before="245" w:after="0" w:line="240" w:lineRule="auto"/>
      <w:ind w:left="483"/>
    </w:pPr>
    <w:rPr>
      <w:rFonts w:ascii="Arial" w:eastAsia="Arial" w:hAnsi="Arial" w:cs="Arial"/>
      <w:kern w:val="0"/>
      <w:sz w:val="108"/>
      <w:szCs w:val="10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B2F8A"/>
    <w:rPr>
      <w:rFonts w:ascii="Arial" w:eastAsia="Arial" w:hAnsi="Arial" w:cs="Arial"/>
      <w:kern w:val="0"/>
      <w:sz w:val="108"/>
      <w:szCs w:val="10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55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5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bble141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vcac.com/general-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Noble</dc:creator>
  <cp:keywords/>
  <dc:description/>
  <cp:lastModifiedBy>JP Noble</cp:lastModifiedBy>
  <cp:revision>5</cp:revision>
  <cp:lastPrinted>2024-01-02T03:01:00Z</cp:lastPrinted>
  <dcterms:created xsi:type="dcterms:W3CDTF">2024-01-21T22:12:00Z</dcterms:created>
  <dcterms:modified xsi:type="dcterms:W3CDTF">2024-01-21T23:12:00Z</dcterms:modified>
</cp:coreProperties>
</file>