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1BFE7" w14:textId="35F4E5BE" w:rsidR="000E196D" w:rsidRPr="0008401C" w:rsidRDefault="008E4BDB">
      <w:pPr>
        <w:rPr>
          <w:b/>
          <w:bCs/>
          <w:color w:val="2F5496" w:themeColor="accent1" w:themeShade="BF"/>
          <w:sz w:val="28"/>
          <w:szCs w:val="28"/>
        </w:rPr>
      </w:pPr>
      <w:r>
        <w:rPr>
          <w:b/>
          <w:bCs/>
          <w:color w:val="2F5496" w:themeColor="accent1" w:themeShade="BF"/>
          <w:sz w:val="28"/>
          <w:szCs w:val="28"/>
        </w:rPr>
        <w:t>N</w:t>
      </w:r>
      <w:r w:rsidR="00D24885">
        <w:rPr>
          <w:b/>
          <w:bCs/>
          <w:color w:val="2F5496" w:themeColor="accent1" w:themeShade="BF"/>
          <w:sz w:val="28"/>
          <w:szCs w:val="28"/>
        </w:rPr>
        <w:t xml:space="preserve">otes - </w:t>
      </w:r>
      <w:r w:rsidR="00B77764" w:rsidRPr="0008401C">
        <w:rPr>
          <w:b/>
          <w:bCs/>
          <w:color w:val="2F5496" w:themeColor="accent1" w:themeShade="BF"/>
          <w:sz w:val="28"/>
          <w:szCs w:val="28"/>
        </w:rPr>
        <w:t xml:space="preserve">CAC WORK </w:t>
      </w:r>
      <w:r w:rsidR="00AF001A" w:rsidRPr="0008401C">
        <w:rPr>
          <w:b/>
          <w:bCs/>
          <w:color w:val="2F5496" w:themeColor="accent1" w:themeShade="BF"/>
          <w:sz w:val="28"/>
          <w:szCs w:val="28"/>
        </w:rPr>
        <w:t>SESSIO</w:t>
      </w:r>
      <w:r w:rsidR="00441E88">
        <w:rPr>
          <w:b/>
          <w:bCs/>
          <w:color w:val="2F5496" w:themeColor="accent1" w:themeShade="BF"/>
          <w:sz w:val="28"/>
          <w:szCs w:val="28"/>
        </w:rPr>
        <w:t>N</w:t>
      </w:r>
      <w:r w:rsidR="00AF001A" w:rsidRPr="0008401C">
        <w:rPr>
          <w:b/>
          <w:bCs/>
          <w:color w:val="2F5496" w:themeColor="accent1" w:themeShade="BF"/>
          <w:sz w:val="28"/>
          <w:szCs w:val="28"/>
        </w:rPr>
        <w:t xml:space="preserve"> </w:t>
      </w:r>
      <w:r w:rsidR="00B77764" w:rsidRPr="0008401C">
        <w:rPr>
          <w:b/>
          <w:bCs/>
          <w:color w:val="2F5496" w:themeColor="accent1" w:themeShade="BF"/>
          <w:sz w:val="28"/>
          <w:szCs w:val="28"/>
        </w:rPr>
        <w:t xml:space="preserve">MEETING, </w:t>
      </w:r>
      <w:r w:rsidR="00D47376">
        <w:rPr>
          <w:b/>
          <w:bCs/>
          <w:color w:val="2F5496" w:themeColor="accent1" w:themeShade="BF"/>
          <w:sz w:val="28"/>
          <w:szCs w:val="28"/>
        </w:rPr>
        <w:t>Feb. 14</w:t>
      </w:r>
      <w:r w:rsidR="00960657">
        <w:rPr>
          <w:b/>
          <w:bCs/>
          <w:color w:val="2F5496" w:themeColor="accent1" w:themeShade="BF"/>
          <w:sz w:val="28"/>
          <w:szCs w:val="28"/>
        </w:rPr>
        <w:t>, 2024</w:t>
      </w:r>
      <w:r w:rsidR="00B77764" w:rsidRPr="0008401C">
        <w:rPr>
          <w:b/>
          <w:bCs/>
          <w:color w:val="2F5496" w:themeColor="accent1" w:themeShade="BF"/>
          <w:sz w:val="28"/>
          <w:szCs w:val="28"/>
        </w:rPr>
        <w:t>, 6pm – 8</w:t>
      </w:r>
      <w:r w:rsidR="00CD1ECB">
        <w:rPr>
          <w:b/>
          <w:bCs/>
          <w:color w:val="2F5496" w:themeColor="accent1" w:themeShade="BF"/>
          <w:sz w:val="28"/>
          <w:szCs w:val="28"/>
        </w:rPr>
        <w:t>:</w:t>
      </w:r>
      <w:r w:rsidR="006307D8">
        <w:rPr>
          <w:b/>
          <w:bCs/>
          <w:color w:val="2F5496" w:themeColor="accent1" w:themeShade="BF"/>
          <w:sz w:val="28"/>
          <w:szCs w:val="28"/>
        </w:rPr>
        <w:t>0</w:t>
      </w:r>
      <w:r w:rsidR="00CD1ECB">
        <w:rPr>
          <w:b/>
          <w:bCs/>
          <w:color w:val="2F5496" w:themeColor="accent1" w:themeShade="BF"/>
          <w:sz w:val="28"/>
          <w:szCs w:val="28"/>
        </w:rPr>
        <w:t xml:space="preserve">0 </w:t>
      </w:r>
      <w:r w:rsidR="00B77764" w:rsidRPr="0008401C">
        <w:rPr>
          <w:b/>
          <w:bCs/>
          <w:color w:val="2F5496" w:themeColor="accent1" w:themeShade="BF"/>
          <w:sz w:val="28"/>
          <w:szCs w:val="28"/>
        </w:rPr>
        <w:t xml:space="preserve">pm, </w:t>
      </w:r>
      <w:r w:rsidR="00D24885">
        <w:rPr>
          <w:b/>
          <w:bCs/>
          <w:color w:val="2F5496" w:themeColor="accent1" w:themeShade="BF"/>
          <w:sz w:val="28"/>
          <w:szCs w:val="28"/>
        </w:rPr>
        <w:t>The</w:t>
      </w:r>
      <w:r w:rsidR="00B77764" w:rsidRPr="0008401C">
        <w:rPr>
          <w:b/>
          <w:bCs/>
          <w:color w:val="2F5496" w:themeColor="accent1" w:themeShade="BF"/>
          <w:sz w:val="28"/>
          <w:szCs w:val="28"/>
        </w:rPr>
        <w:t xml:space="preserve"> Lodge</w:t>
      </w:r>
    </w:p>
    <w:p w14:paraId="332EAEB0" w14:textId="7B1DE2A0" w:rsidR="00E42AE9" w:rsidRPr="00E42AE9" w:rsidRDefault="00E42AE9" w:rsidP="00E42AE9">
      <w:pPr>
        <w:rPr>
          <w:b/>
          <w:bCs/>
          <w:sz w:val="26"/>
          <w:szCs w:val="26"/>
        </w:rPr>
      </w:pPr>
      <w:r w:rsidRPr="00BD669E">
        <w:rPr>
          <w:b/>
          <w:bCs/>
          <w:sz w:val="26"/>
          <w:szCs w:val="26"/>
        </w:rPr>
        <w:t>AGENDA:</w:t>
      </w:r>
    </w:p>
    <w:p w14:paraId="69526999" w14:textId="74EBE04D" w:rsidR="004701DB" w:rsidRPr="004701DB" w:rsidRDefault="003F008B" w:rsidP="004701DB">
      <w:pPr>
        <w:spacing w:after="0" w:line="240" w:lineRule="auto"/>
        <w:rPr>
          <w:rFonts w:ascii="Verdana" w:hAnsi="Verdana"/>
          <w:color w:val="7030A0"/>
          <w:sz w:val="20"/>
          <w:szCs w:val="20"/>
        </w:rPr>
      </w:pPr>
      <w:r>
        <w:rPr>
          <w:rFonts w:ascii="Verdana" w:hAnsi="Verdana"/>
          <w:color w:val="7030A0"/>
          <w:sz w:val="20"/>
          <w:szCs w:val="20"/>
        </w:rPr>
        <w:t xml:space="preserve">1. </w:t>
      </w:r>
      <w:bookmarkStart w:id="0" w:name="_Hlk159837891"/>
      <w:r w:rsidR="004701DB" w:rsidRPr="004701DB">
        <w:rPr>
          <w:rFonts w:ascii="Verdana" w:hAnsi="Verdana"/>
          <w:color w:val="7030A0"/>
          <w:sz w:val="20"/>
          <w:szCs w:val="20"/>
        </w:rPr>
        <w:t>Comments review on By-Laws, recommended response and action by CAC</w:t>
      </w:r>
      <w:bookmarkEnd w:id="0"/>
      <w:r w:rsidR="004701DB" w:rsidRPr="004701DB">
        <w:rPr>
          <w:rFonts w:ascii="Verdana" w:hAnsi="Verdana"/>
          <w:color w:val="7030A0"/>
          <w:sz w:val="20"/>
          <w:szCs w:val="20"/>
        </w:rPr>
        <w:t>.</w:t>
      </w:r>
    </w:p>
    <w:p w14:paraId="19AA1483" w14:textId="77777777" w:rsidR="004701DB" w:rsidRPr="004701DB" w:rsidRDefault="004701DB" w:rsidP="004701DB">
      <w:pPr>
        <w:spacing w:after="0" w:line="240" w:lineRule="auto"/>
        <w:rPr>
          <w:rFonts w:ascii="Verdana" w:hAnsi="Verdana"/>
          <w:color w:val="7030A0"/>
          <w:sz w:val="20"/>
          <w:szCs w:val="20"/>
        </w:rPr>
      </w:pPr>
      <w:r w:rsidRPr="004701DB">
        <w:rPr>
          <w:rFonts w:ascii="Verdana" w:hAnsi="Verdana"/>
          <w:color w:val="7030A0"/>
          <w:sz w:val="20"/>
          <w:szCs w:val="20"/>
        </w:rPr>
        <w:t>2. Bungalows Issues Sub-Committee</w:t>
      </w:r>
    </w:p>
    <w:p w14:paraId="2CE197B8" w14:textId="77777777" w:rsidR="004701DB" w:rsidRPr="004701DB" w:rsidRDefault="004701DB" w:rsidP="004701DB">
      <w:pPr>
        <w:spacing w:after="0" w:line="240" w:lineRule="auto"/>
        <w:rPr>
          <w:rFonts w:ascii="Verdana" w:hAnsi="Verdana"/>
          <w:color w:val="7030A0"/>
          <w:sz w:val="20"/>
          <w:szCs w:val="20"/>
        </w:rPr>
      </w:pPr>
      <w:r w:rsidRPr="004701DB">
        <w:rPr>
          <w:rFonts w:ascii="Verdana" w:hAnsi="Verdana"/>
          <w:color w:val="7030A0"/>
          <w:sz w:val="20"/>
          <w:szCs w:val="20"/>
        </w:rPr>
        <w:t>3. Program Advisory Committee Issues</w:t>
      </w:r>
    </w:p>
    <w:p w14:paraId="6586352C" w14:textId="77777777" w:rsidR="004701DB" w:rsidRPr="004701DB" w:rsidRDefault="004701DB" w:rsidP="004701DB">
      <w:pPr>
        <w:spacing w:after="0" w:line="240" w:lineRule="auto"/>
        <w:rPr>
          <w:rFonts w:ascii="Verdana" w:hAnsi="Verdana"/>
          <w:color w:val="7030A0"/>
          <w:sz w:val="20"/>
          <w:szCs w:val="20"/>
        </w:rPr>
      </w:pPr>
      <w:r w:rsidRPr="004701DB">
        <w:rPr>
          <w:rFonts w:ascii="Verdana" w:hAnsi="Verdana"/>
          <w:color w:val="7030A0"/>
          <w:sz w:val="20"/>
          <w:szCs w:val="20"/>
        </w:rPr>
        <w:t>4. Other Issues</w:t>
      </w:r>
    </w:p>
    <w:p w14:paraId="4818CA2B" w14:textId="68B2D630" w:rsidR="002156B8" w:rsidRPr="002156B8" w:rsidRDefault="002156B8" w:rsidP="004701DB">
      <w:pPr>
        <w:spacing w:after="0" w:line="240" w:lineRule="auto"/>
        <w:rPr>
          <w:rFonts w:ascii="Verdana" w:hAnsi="Verdana"/>
          <w:color w:val="7030A0"/>
          <w:sz w:val="20"/>
          <w:szCs w:val="20"/>
        </w:rPr>
      </w:pPr>
    </w:p>
    <w:p w14:paraId="6C3AB86D" w14:textId="16B638D7" w:rsidR="0043039B" w:rsidRPr="0043039B" w:rsidRDefault="0043039B" w:rsidP="00D24885">
      <w:pPr>
        <w:spacing w:after="0" w:line="240" w:lineRule="auto"/>
        <w:rPr>
          <w:b/>
          <w:bCs/>
          <w:sz w:val="26"/>
          <w:szCs w:val="26"/>
        </w:rPr>
      </w:pPr>
      <w:r w:rsidRPr="0043039B">
        <w:rPr>
          <w:b/>
          <w:bCs/>
          <w:sz w:val="26"/>
          <w:szCs w:val="26"/>
        </w:rPr>
        <w:t xml:space="preserve">Meeting began at </w:t>
      </w:r>
      <w:r w:rsidR="00960657">
        <w:rPr>
          <w:b/>
          <w:bCs/>
          <w:sz w:val="26"/>
          <w:szCs w:val="26"/>
        </w:rPr>
        <w:t>6:</w:t>
      </w:r>
      <w:r w:rsidR="002156B8">
        <w:rPr>
          <w:b/>
          <w:bCs/>
          <w:sz w:val="26"/>
          <w:szCs w:val="26"/>
        </w:rPr>
        <w:t>0</w:t>
      </w:r>
      <w:r w:rsidR="00457C01">
        <w:rPr>
          <w:b/>
          <w:bCs/>
          <w:sz w:val="26"/>
          <w:szCs w:val="26"/>
        </w:rPr>
        <w:t>2</w:t>
      </w:r>
      <w:r w:rsidRPr="0043039B">
        <w:rPr>
          <w:b/>
          <w:bCs/>
          <w:sz w:val="26"/>
          <w:szCs w:val="26"/>
        </w:rPr>
        <w:t xml:space="preserve"> pm</w:t>
      </w:r>
    </w:p>
    <w:p w14:paraId="2BA106C3" w14:textId="22DB432C" w:rsidR="00914F95" w:rsidRDefault="00B7103C" w:rsidP="00914F95">
      <w:pPr>
        <w:rPr>
          <w:sz w:val="26"/>
          <w:szCs w:val="26"/>
        </w:rPr>
      </w:pPr>
      <w:r w:rsidRPr="00124281">
        <w:rPr>
          <w:b/>
          <w:bCs/>
          <w:sz w:val="26"/>
          <w:szCs w:val="26"/>
        </w:rPr>
        <w:t>Attending:</w:t>
      </w:r>
      <w:r w:rsidR="00960657">
        <w:rPr>
          <w:sz w:val="26"/>
          <w:szCs w:val="26"/>
        </w:rPr>
        <w:t xml:space="preserve"> </w:t>
      </w:r>
      <w:r w:rsidR="00586381">
        <w:rPr>
          <w:sz w:val="26"/>
          <w:szCs w:val="26"/>
        </w:rPr>
        <w:t>Becky Schreiner, Lloyd Jenssen, Richard Gaito</w:t>
      </w:r>
      <w:r w:rsidR="007F61B1">
        <w:rPr>
          <w:sz w:val="26"/>
          <w:szCs w:val="26"/>
        </w:rPr>
        <w:t>,</w:t>
      </w:r>
      <w:r w:rsidR="00586381">
        <w:rPr>
          <w:sz w:val="26"/>
          <w:szCs w:val="26"/>
        </w:rPr>
        <w:t xml:space="preserve"> </w:t>
      </w:r>
      <w:r w:rsidR="00DC7669">
        <w:rPr>
          <w:sz w:val="26"/>
          <w:szCs w:val="26"/>
        </w:rPr>
        <w:t>Josie</w:t>
      </w:r>
      <w:r w:rsidR="00586381">
        <w:rPr>
          <w:sz w:val="26"/>
          <w:szCs w:val="26"/>
        </w:rPr>
        <w:t xml:space="preserve"> Noble, </w:t>
      </w:r>
      <w:r w:rsidR="00960657">
        <w:rPr>
          <w:sz w:val="26"/>
          <w:szCs w:val="26"/>
        </w:rPr>
        <w:t>Walter Mills</w:t>
      </w:r>
      <w:r w:rsidR="00457C01">
        <w:rPr>
          <w:sz w:val="26"/>
          <w:szCs w:val="26"/>
        </w:rPr>
        <w:t xml:space="preserve">, </w:t>
      </w:r>
      <w:r w:rsidR="00457C01">
        <w:rPr>
          <w:sz w:val="26"/>
          <w:szCs w:val="26"/>
        </w:rPr>
        <w:t>Amani Ali</w:t>
      </w:r>
    </w:p>
    <w:p w14:paraId="1C18234B" w14:textId="784084F3" w:rsidR="00205051" w:rsidRDefault="004701DB" w:rsidP="004701DB">
      <w:pPr>
        <w:pStyle w:val="ListParagraph"/>
        <w:numPr>
          <w:ilvl w:val="0"/>
          <w:numId w:val="27"/>
        </w:numPr>
        <w:spacing w:after="0" w:line="240" w:lineRule="auto"/>
        <w:rPr>
          <w:b/>
          <w:bCs/>
          <w:sz w:val="26"/>
          <w:szCs w:val="26"/>
        </w:rPr>
      </w:pPr>
      <w:r w:rsidRPr="00457C01">
        <w:rPr>
          <w:b/>
          <w:bCs/>
          <w:sz w:val="26"/>
          <w:szCs w:val="26"/>
        </w:rPr>
        <w:t xml:space="preserve">Comments review on By-Laws, recommended </w:t>
      </w:r>
      <w:r w:rsidR="00C032B1" w:rsidRPr="00457C01">
        <w:rPr>
          <w:b/>
          <w:bCs/>
          <w:sz w:val="26"/>
          <w:szCs w:val="26"/>
        </w:rPr>
        <w:t>response,</w:t>
      </w:r>
      <w:r w:rsidRPr="00457C01">
        <w:rPr>
          <w:b/>
          <w:bCs/>
          <w:sz w:val="26"/>
          <w:szCs w:val="26"/>
        </w:rPr>
        <w:t xml:space="preserve"> and action by CAC</w:t>
      </w:r>
      <w:r w:rsidRPr="00457C01">
        <w:rPr>
          <w:b/>
          <w:bCs/>
          <w:sz w:val="26"/>
          <w:szCs w:val="26"/>
        </w:rPr>
        <w:t xml:space="preserve"> </w:t>
      </w:r>
    </w:p>
    <w:p w14:paraId="1AD576DE" w14:textId="37076B56" w:rsidR="00457C01" w:rsidRPr="007A6028" w:rsidRDefault="00A05D4B" w:rsidP="00457C01">
      <w:pPr>
        <w:pStyle w:val="ListParagraph"/>
        <w:numPr>
          <w:ilvl w:val="1"/>
          <w:numId w:val="27"/>
        </w:numPr>
        <w:spacing w:after="0" w:line="240" w:lineRule="auto"/>
        <w:rPr>
          <w:b/>
          <w:bCs/>
          <w:sz w:val="26"/>
          <w:szCs w:val="26"/>
        </w:rPr>
      </w:pPr>
      <w:r>
        <w:rPr>
          <w:sz w:val="26"/>
          <w:szCs w:val="26"/>
        </w:rPr>
        <w:t>We discussed</w:t>
      </w:r>
      <w:r w:rsidR="007A6028">
        <w:rPr>
          <w:sz w:val="26"/>
          <w:szCs w:val="26"/>
        </w:rPr>
        <w:t xml:space="preserve"> </w:t>
      </w:r>
      <w:r w:rsidR="006A5D17">
        <w:rPr>
          <w:sz w:val="26"/>
          <w:szCs w:val="26"/>
        </w:rPr>
        <w:t>recent emailed comments, and how to move forward.</w:t>
      </w:r>
    </w:p>
    <w:p w14:paraId="122E945B" w14:textId="42F30BE2" w:rsidR="00A05D4B" w:rsidRPr="00597CF3" w:rsidRDefault="00A05D4B" w:rsidP="00EB23A7">
      <w:pPr>
        <w:pStyle w:val="ListParagraph"/>
        <w:numPr>
          <w:ilvl w:val="2"/>
          <w:numId w:val="27"/>
        </w:numPr>
        <w:spacing w:after="0" w:line="240" w:lineRule="auto"/>
        <w:rPr>
          <w:b/>
          <w:bCs/>
          <w:sz w:val="26"/>
          <w:szCs w:val="26"/>
        </w:rPr>
      </w:pPr>
      <w:r>
        <w:rPr>
          <w:sz w:val="26"/>
          <w:szCs w:val="26"/>
        </w:rPr>
        <w:t xml:space="preserve">Consensus was to give every member of the community a chance to comment on the proposed revisions. Post a notice in the Newsletter about reviewing the proposed revised Bylaws and commenting </w:t>
      </w:r>
      <w:r w:rsidR="00597CF3">
        <w:rPr>
          <w:sz w:val="26"/>
          <w:szCs w:val="26"/>
        </w:rPr>
        <w:t>by March 9</w:t>
      </w:r>
      <w:r>
        <w:rPr>
          <w:sz w:val="26"/>
          <w:szCs w:val="26"/>
        </w:rPr>
        <w:t xml:space="preserve">. </w:t>
      </w:r>
      <w:r w:rsidR="00597CF3">
        <w:rPr>
          <w:sz w:val="26"/>
          <w:szCs w:val="26"/>
        </w:rPr>
        <w:t>This would enable us to</w:t>
      </w:r>
      <w:r>
        <w:rPr>
          <w:sz w:val="26"/>
          <w:szCs w:val="26"/>
        </w:rPr>
        <w:t xml:space="preserve"> announc</w:t>
      </w:r>
      <w:r w:rsidR="00597CF3">
        <w:rPr>
          <w:sz w:val="26"/>
          <w:szCs w:val="26"/>
        </w:rPr>
        <w:t>e</w:t>
      </w:r>
      <w:r>
        <w:rPr>
          <w:sz w:val="26"/>
          <w:szCs w:val="26"/>
        </w:rPr>
        <w:t xml:space="preserve"> at the next Community meeting that they can go out to the website, read the bylaws, and respond with their comments </w:t>
      </w:r>
      <w:r w:rsidR="00597CF3">
        <w:rPr>
          <w:sz w:val="26"/>
          <w:szCs w:val="26"/>
        </w:rPr>
        <w:t>by March 9</w:t>
      </w:r>
      <w:r>
        <w:rPr>
          <w:sz w:val="26"/>
          <w:szCs w:val="26"/>
        </w:rPr>
        <w:t>.</w:t>
      </w:r>
      <w:r w:rsidR="00597CF3">
        <w:rPr>
          <w:sz w:val="26"/>
          <w:szCs w:val="26"/>
        </w:rPr>
        <w:t xml:space="preserve"> And then we will discuss the comments at the following Work Session and decide if there is anything we want to revise.</w:t>
      </w:r>
    </w:p>
    <w:p w14:paraId="1CFE877A" w14:textId="0526D64F" w:rsidR="00597CF3" w:rsidRPr="007A6028" w:rsidRDefault="00597CF3" w:rsidP="00EB23A7">
      <w:pPr>
        <w:pStyle w:val="ListParagraph"/>
        <w:numPr>
          <w:ilvl w:val="2"/>
          <w:numId w:val="27"/>
        </w:numPr>
        <w:spacing w:after="0" w:line="240" w:lineRule="auto"/>
        <w:rPr>
          <w:b/>
          <w:bCs/>
          <w:sz w:val="26"/>
          <w:szCs w:val="26"/>
        </w:rPr>
      </w:pPr>
      <w:r>
        <w:rPr>
          <w:sz w:val="26"/>
          <w:szCs w:val="26"/>
        </w:rPr>
        <w:t xml:space="preserve">Lloyd will draft the </w:t>
      </w:r>
      <w:r w:rsidR="003739F9">
        <w:rPr>
          <w:sz w:val="26"/>
          <w:szCs w:val="26"/>
        </w:rPr>
        <w:t>notice and</w:t>
      </w:r>
      <w:r>
        <w:rPr>
          <w:sz w:val="26"/>
          <w:szCs w:val="26"/>
        </w:rPr>
        <w:t xml:space="preserve"> send it out to the CAC for approval before getting it to Gina for inclusion in Friday’s Newsletter.</w:t>
      </w:r>
    </w:p>
    <w:p w14:paraId="74CFDCDA" w14:textId="496B6629" w:rsidR="003F5519" w:rsidRDefault="00364750" w:rsidP="004701DB">
      <w:pPr>
        <w:pStyle w:val="ListParagraph"/>
        <w:numPr>
          <w:ilvl w:val="0"/>
          <w:numId w:val="27"/>
        </w:numPr>
        <w:rPr>
          <w:b/>
          <w:bCs/>
          <w:sz w:val="26"/>
          <w:szCs w:val="26"/>
        </w:rPr>
      </w:pPr>
      <w:r>
        <w:rPr>
          <w:b/>
          <w:bCs/>
          <w:sz w:val="26"/>
          <w:szCs w:val="26"/>
        </w:rPr>
        <w:t>Richard – BIS Update</w:t>
      </w:r>
    </w:p>
    <w:p w14:paraId="31202EF7" w14:textId="13CD1F34" w:rsidR="006A5D17" w:rsidRDefault="006A5D17" w:rsidP="004701DB">
      <w:pPr>
        <w:pStyle w:val="ListParagraph"/>
        <w:numPr>
          <w:ilvl w:val="1"/>
          <w:numId w:val="27"/>
        </w:numPr>
        <w:rPr>
          <w:sz w:val="26"/>
          <w:szCs w:val="26"/>
        </w:rPr>
      </w:pPr>
      <w:r>
        <w:rPr>
          <w:sz w:val="26"/>
          <w:szCs w:val="26"/>
        </w:rPr>
        <w:t>A r</w:t>
      </w:r>
      <w:r w:rsidR="003739F9">
        <w:rPr>
          <w:sz w:val="26"/>
          <w:szCs w:val="26"/>
        </w:rPr>
        <w:t>ecent scheduled meeting was canceled.</w:t>
      </w:r>
      <w:r>
        <w:rPr>
          <w:sz w:val="26"/>
          <w:szCs w:val="26"/>
        </w:rPr>
        <w:t xml:space="preserve"> </w:t>
      </w:r>
    </w:p>
    <w:p w14:paraId="1695469A" w14:textId="7FE2A4C7" w:rsidR="0056741F" w:rsidRDefault="006A5D17" w:rsidP="004701DB">
      <w:pPr>
        <w:pStyle w:val="ListParagraph"/>
        <w:numPr>
          <w:ilvl w:val="1"/>
          <w:numId w:val="27"/>
        </w:numPr>
        <w:rPr>
          <w:sz w:val="26"/>
          <w:szCs w:val="26"/>
        </w:rPr>
      </w:pPr>
      <w:r>
        <w:rPr>
          <w:sz w:val="26"/>
          <w:szCs w:val="26"/>
        </w:rPr>
        <w:t>There will be a semi-annual Bungalow meeting March 23.</w:t>
      </w:r>
    </w:p>
    <w:p w14:paraId="30F3D6D7" w14:textId="3EB2046F" w:rsidR="0056741F" w:rsidRDefault="006A5D17" w:rsidP="004701DB">
      <w:pPr>
        <w:pStyle w:val="ListParagraph"/>
        <w:numPr>
          <w:ilvl w:val="1"/>
          <w:numId w:val="27"/>
        </w:numPr>
        <w:rPr>
          <w:sz w:val="26"/>
          <w:szCs w:val="26"/>
        </w:rPr>
      </w:pPr>
      <w:r>
        <w:rPr>
          <w:sz w:val="26"/>
          <w:szCs w:val="26"/>
        </w:rPr>
        <w:t>Snow removal is going well.</w:t>
      </w:r>
    </w:p>
    <w:p w14:paraId="7BA27BC4" w14:textId="26ECA254" w:rsidR="00A23EED" w:rsidRDefault="00364750" w:rsidP="004701DB">
      <w:pPr>
        <w:pStyle w:val="ListParagraph"/>
        <w:numPr>
          <w:ilvl w:val="0"/>
          <w:numId w:val="27"/>
        </w:numPr>
        <w:rPr>
          <w:b/>
          <w:bCs/>
          <w:sz w:val="26"/>
          <w:szCs w:val="26"/>
        </w:rPr>
      </w:pPr>
      <w:r>
        <w:rPr>
          <w:b/>
          <w:bCs/>
          <w:sz w:val="26"/>
          <w:szCs w:val="26"/>
        </w:rPr>
        <w:t>Josie – PAC Update</w:t>
      </w:r>
    </w:p>
    <w:p w14:paraId="2591E764" w14:textId="14F078A2" w:rsidR="00461B56" w:rsidRDefault="006A5D17" w:rsidP="004701DB">
      <w:pPr>
        <w:pStyle w:val="ListParagraph"/>
        <w:numPr>
          <w:ilvl w:val="1"/>
          <w:numId w:val="27"/>
        </w:numPr>
        <w:rPr>
          <w:sz w:val="26"/>
          <w:szCs w:val="26"/>
        </w:rPr>
      </w:pPr>
      <w:r>
        <w:rPr>
          <w:sz w:val="26"/>
          <w:szCs w:val="26"/>
        </w:rPr>
        <w:t>Rom-Com Valentine’s Day is winding up now.</w:t>
      </w:r>
    </w:p>
    <w:p w14:paraId="2CD6BABC" w14:textId="35870B8C" w:rsidR="00461B56" w:rsidRDefault="00461B56" w:rsidP="004701DB">
      <w:pPr>
        <w:pStyle w:val="ListParagraph"/>
        <w:numPr>
          <w:ilvl w:val="1"/>
          <w:numId w:val="27"/>
        </w:numPr>
        <w:rPr>
          <w:sz w:val="26"/>
          <w:szCs w:val="26"/>
        </w:rPr>
      </w:pPr>
      <w:r>
        <w:rPr>
          <w:sz w:val="26"/>
          <w:szCs w:val="26"/>
        </w:rPr>
        <w:t>Black History Month Event</w:t>
      </w:r>
      <w:r w:rsidR="006A5D17">
        <w:rPr>
          <w:sz w:val="26"/>
          <w:szCs w:val="26"/>
        </w:rPr>
        <w:t xml:space="preserve"> was very well attended with excellent food and a great movie. Pac was there helping to put it all together.</w:t>
      </w:r>
    </w:p>
    <w:p w14:paraId="0E5BC6B4" w14:textId="3927AD3A" w:rsidR="00461B56" w:rsidRDefault="006A5D17" w:rsidP="004701DB">
      <w:pPr>
        <w:pStyle w:val="ListParagraph"/>
        <w:numPr>
          <w:ilvl w:val="1"/>
          <w:numId w:val="27"/>
        </w:numPr>
        <w:rPr>
          <w:sz w:val="26"/>
          <w:szCs w:val="26"/>
        </w:rPr>
      </w:pPr>
      <w:r>
        <w:rPr>
          <w:sz w:val="26"/>
          <w:szCs w:val="26"/>
        </w:rPr>
        <w:t>The PAC had a meeting on Feb</w:t>
      </w:r>
      <w:r w:rsidR="00650846">
        <w:rPr>
          <w:sz w:val="26"/>
          <w:szCs w:val="26"/>
        </w:rPr>
        <w:t>ruary 7. The budget was discussed but will remain confidential.</w:t>
      </w:r>
    </w:p>
    <w:p w14:paraId="249D7F76" w14:textId="740DFFE0" w:rsidR="00650846" w:rsidRDefault="00650846" w:rsidP="00650846">
      <w:pPr>
        <w:pStyle w:val="ListParagraph"/>
        <w:numPr>
          <w:ilvl w:val="2"/>
          <w:numId w:val="27"/>
        </w:numPr>
        <w:rPr>
          <w:sz w:val="26"/>
          <w:szCs w:val="26"/>
        </w:rPr>
      </w:pPr>
      <w:r>
        <w:rPr>
          <w:sz w:val="26"/>
          <w:szCs w:val="26"/>
        </w:rPr>
        <w:t>Becky felt that the budget should be made transparent to the community and reported that the community is having trouble with the surveys that are coming out. She felt that the community should have a say in how much of the budget should go to the Holiday Party.</w:t>
      </w:r>
    </w:p>
    <w:p w14:paraId="78E2886C" w14:textId="4000DF82" w:rsidR="003C07FC" w:rsidRDefault="00650846" w:rsidP="003C56B1">
      <w:pPr>
        <w:pStyle w:val="ListParagraph"/>
        <w:numPr>
          <w:ilvl w:val="2"/>
          <w:numId w:val="27"/>
        </w:numPr>
        <w:rPr>
          <w:sz w:val="26"/>
          <w:szCs w:val="26"/>
        </w:rPr>
      </w:pPr>
      <w:r>
        <w:rPr>
          <w:sz w:val="26"/>
          <w:szCs w:val="26"/>
        </w:rPr>
        <w:t>Josie suggested that Gina attend our next Work Session, as she can explain the budget decisions better</w:t>
      </w:r>
      <w:r w:rsidR="003C56B1">
        <w:rPr>
          <w:sz w:val="26"/>
          <w:szCs w:val="26"/>
        </w:rPr>
        <w:t>, although she tried as best she could to represent Gina and the PAC.</w:t>
      </w:r>
    </w:p>
    <w:p w14:paraId="087F18B2" w14:textId="4CDDC155" w:rsidR="003C56B1" w:rsidRDefault="003C56B1" w:rsidP="003C56B1">
      <w:pPr>
        <w:pStyle w:val="ListParagraph"/>
        <w:numPr>
          <w:ilvl w:val="2"/>
          <w:numId w:val="27"/>
        </w:numPr>
        <w:rPr>
          <w:sz w:val="26"/>
          <w:szCs w:val="26"/>
        </w:rPr>
      </w:pPr>
      <w:r>
        <w:rPr>
          <w:sz w:val="26"/>
          <w:szCs w:val="26"/>
        </w:rPr>
        <w:t xml:space="preserve">CAC members expressed distress that the holiday Party </w:t>
      </w:r>
      <w:r w:rsidR="00BD59F9">
        <w:rPr>
          <w:sz w:val="26"/>
          <w:szCs w:val="26"/>
        </w:rPr>
        <w:t>cost was 40% of the budget.</w:t>
      </w:r>
    </w:p>
    <w:p w14:paraId="50824951" w14:textId="34588E90" w:rsidR="00BD59F9" w:rsidRDefault="00BD59F9" w:rsidP="003C56B1">
      <w:pPr>
        <w:pStyle w:val="ListParagraph"/>
        <w:numPr>
          <w:ilvl w:val="2"/>
          <w:numId w:val="27"/>
        </w:numPr>
        <w:rPr>
          <w:sz w:val="26"/>
          <w:szCs w:val="26"/>
        </w:rPr>
      </w:pPr>
      <w:r>
        <w:rPr>
          <w:sz w:val="26"/>
          <w:szCs w:val="26"/>
        </w:rPr>
        <w:lastRenderedPageBreak/>
        <w:t xml:space="preserve">Josie mentioned her role dual role on the CAC and on the PAC. She questioned what the CAC’s role in the Holiday Party planning was. The budget has been approved and set; Goodwin has been hired and Gina’s role is to plan events. Can the CAC say </w:t>
      </w:r>
      <w:r w:rsidR="00EB23A7">
        <w:rPr>
          <w:sz w:val="26"/>
          <w:szCs w:val="26"/>
        </w:rPr>
        <w:t>“</w:t>
      </w:r>
      <w:r>
        <w:rPr>
          <w:sz w:val="26"/>
          <w:szCs w:val="26"/>
        </w:rPr>
        <w:t>no, we don’t a $20,000 Holiday Party?</w:t>
      </w:r>
      <w:r w:rsidR="00EB23A7">
        <w:rPr>
          <w:sz w:val="26"/>
          <w:szCs w:val="26"/>
        </w:rPr>
        <w:t>”</w:t>
      </w:r>
      <w:r>
        <w:rPr>
          <w:sz w:val="26"/>
          <w:szCs w:val="26"/>
        </w:rPr>
        <w:t xml:space="preserve"> </w:t>
      </w:r>
      <w:r w:rsidR="00EB23A7">
        <w:rPr>
          <w:sz w:val="26"/>
          <w:szCs w:val="26"/>
        </w:rPr>
        <w:t>Josie asked</w:t>
      </w:r>
      <w:r>
        <w:rPr>
          <w:sz w:val="26"/>
          <w:szCs w:val="26"/>
        </w:rPr>
        <w:t xml:space="preserve"> the CAC </w:t>
      </w:r>
      <w:r w:rsidR="00EB23A7">
        <w:rPr>
          <w:sz w:val="26"/>
          <w:szCs w:val="26"/>
        </w:rPr>
        <w:t xml:space="preserve">if they </w:t>
      </w:r>
      <w:r>
        <w:rPr>
          <w:sz w:val="26"/>
          <w:szCs w:val="26"/>
        </w:rPr>
        <w:t xml:space="preserve">want a </w:t>
      </w:r>
      <w:r w:rsidR="00EB23A7">
        <w:rPr>
          <w:sz w:val="26"/>
          <w:szCs w:val="26"/>
        </w:rPr>
        <w:t>“</w:t>
      </w:r>
      <w:r>
        <w:rPr>
          <w:sz w:val="26"/>
          <w:szCs w:val="26"/>
        </w:rPr>
        <w:t>better</w:t>
      </w:r>
      <w:r w:rsidR="00EB23A7">
        <w:rPr>
          <w:sz w:val="26"/>
          <w:szCs w:val="26"/>
        </w:rPr>
        <w:t>”</w:t>
      </w:r>
      <w:r>
        <w:rPr>
          <w:sz w:val="26"/>
          <w:szCs w:val="26"/>
        </w:rPr>
        <w:t xml:space="preserve"> survey? Josie suggested that both Sabrina and Gina attend the next meeting, as CAC members expressed </w:t>
      </w:r>
      <w:r w:rsidR="00EB23A7">
        <w:rPr>
          <w:sz w:val="26"/>
          <w:szCs w:val="26"/>
        </w:rPr>
        <w:t xml:space="preserve">that they want </w:t>
      </w:r>
      <w:r>
        <w:rPr>
          <w:sz w:val="26"/>
          <w:szCs w:val="26"/>
        </w:rPr>
        <w:t>more transparency about the budget percentages and using Survey Monkey to send out another survey with wording suggested by the CAC.</w:t>
      </w:r>
    </w:p>
    <w:p w14:paraId="0CFF10CB" w14:textId="3F7A2CF6" w:rsidR="00BD59F9" w:rsidRDefault="00BD59F9" w:rsidP="003C56B1">
      <w:pPr>
        <w:pStyle w:val="ListParagraph"/>
        <w:numPr>
          <w:ilvl w:val="2"/>
          <w:numId w:val="27"/>
        </w:numPr>
        <w:rPr>
          <w:sz w:val="26"/>
          <w:szCs w:val="26"/>
        </w:rPr>
      </w:pPr>
      <w:r>
        <w:rPr>
          <w:sz w:val="26"/>
          <w:szCs w:val="26"/>
        </w:rPr>
        <w:t>Reducing the budget next year was suggested.</w:t>
      </w:r>
    </w:p>
    <w:p w14:paraId="3CC7B221" w14:textId="0916C5D8" w:rsidR="00BD59F9" w:rsidRDefault="0079040C" w:rsidP="003C56B1">
      <w:pPr>
        <w:pStyle w:val="ListParagraph"/>
        <w:numPr>
          <w:ilvl w:val="2"/>
          <w:numId w:val="27"/>
        </w:numPr>
        <w:rPr>
          <w:sz w:val="26"/>
          <w:szCs w:val="26"/>
        </w:rPr>
      </w:pPr>
      <w:r>
        <w:rPr>
          <w:sz w:val="26"/>
          <w:szCs w:val="26"/>
        </w:rPr>
        <w:t xml:space="preserve">Several members </w:t>
      </w:r>
      <w:r w:rsidR="00EB23A7">
        <w:rPr>
          <w:sz w:val="26"/>
          <w:szCs w:val="26"/>
        </w:rPr>
        <w:t xml:space="preserve">felt strongly </w:t>
      </w:r>
      <w:r>
        <w:rPr>
          <w:sz w:val="26"/>
          <w:szCs w:val="26"/>
        </w:rPr>
        <w:t>that the PAC is a sub-committee of the CAC, but</w:t>
      </w:r>
      <w:r w:rsidR="00EB23A7">
        <w:rPr>
          <w:sz w:val="26"/>
          <w:szCs w:val="26"/>
        </w:rPr>
        <w:t xml:space="preserve"> remarked that</w:t>
      </w:r>
      <w:r>
        <w:rPr>
          <w:sz w:val="26"/>
          <w:szCs w:val="26"/>
        </w:rPr>
        <w:t xml:space="preserve"> </w:t>
      </w:r>
      <w:r w:rsidR="00CD36BE">
        <w:rPr>
          <w:sz w:val="26"/>
          <w:szCs w:val="26"/>
        </w:rPr>
        <w:t>Bill</w:t>
      </w:r>
      <w:r>
        <w:rPr>
          <w:sz w:val="26"/>
          <w:szCs w:val="26"/>
        </w:rPr>
        <w:t xml:space="preserve"> Schmidt in a past meeting said no, the PAC reports to TCMD.</w:t>
      </w:r>
    </w:p>
    <w:p w14:paraId="4148A1D6" w14:textId="6DC32DB0" w:rsidR="0079040C" w:rsidRDefault="0079040C" w:rsidP="003C56B1">
      <w:pPr>
        <w:pStyle w:val="ListParagraph"/>
        <w:numPr>
          <w:ilvl w:val="2"/>
          <w:numId w:val="27"/>
        </w:numPr>
        <w:rPr>
          <w:sz w:val="26"/>
          <w:szCs w:val="26"/>
        </w:rPr>
      </w:pPr>
      <w:r>
        <w:rPr>
          <w:sz w:val="26"/>
          <w:szCs w:val="26"/>
        </w:rPr>
        <w:t>Josie asked if she was the CAC’s contact to Gina, as we had established that Deb Meglio is CAC’s contact with Sabina. The consensus was that Josie is the contact.</w:t>
      </w:r>
    </w:p>
    <w:p w14:paraId="71BF144D" w14:textId="04680457" w:rsidR="0079040C" w:rsidRPr="00461B56" w:rsidRDefault="0079040C" w:rsidP="003C56B1">
      <w:pPr>
        <w:pStyle w:val="ListParagraph"/>
        <w:numPr>
          <w:ilvl w:val="2"/>
          <w:numId w:val="27"/>
        </w:numPr>
        <w:rPr>
          <w:sz w:val="26"/>
          <w:szCs w:val="26"/>
        </w:rPr>
      </w:pPr>
      <w:r>
        <w:rPr>
          <w:sz w:val="26"/>
          <w:szCs w:val="26"/>
        </w:rPr>
        <w:t>Josie was tasked with talking to Gina and requesting that she use Survey Monkey to send out a more thorough survey.</w:t>
      </w:r>
      <w:r w:rsidR="00CD36BE">
        <w:rPr>
          <w:sz w:val="26"/>
          <w:szCs w:val="26"/>
        </w:rPr>
        <w:t xml:space="preserve"> Josie pointed out that it was announced that we would not be using Survey Monkey again – did we want to backtrack. Yes. Becky volunteered to speak with Gina and Josie</w:t>
      </w:r>
      <w:r w:rsidR="00EB23A7">
        <w:rPr>
          <w:sz w:val="26"/>
          <w:szCs w:val="26"/>
        </w:rPr>
        <w:t>, possibly on Friday</w:t>
      </w:r>
      <w:r w:rsidR="00CD36BE">
        <w:rPr>
          <w:sz w:val="26"/>
          <w:szCs w:val="26"/>
        </w:rPr>
        <w:t>.</w:t>
      </w:r>
    </w:p>
    <w:p w14:paraId="5B1579F6" w14:textId="1A115E3C" w:rsidR="00364750" w:rsidRDefault="004701DB" w:rsidP="004701DB">
      <w:pPr>
        <w:pStyle w:val="ListParagraph"/>
        <w:numPr>
          <w:ilvl w:val="0"/>
          <w:numId w:val="27"/>
        </w:numPr>
        <w:rPr>
          <w:b/>
          <w:bCs/>
          <w:sz w:val="26"/>
          <w:szCs w:val="26"/>
        </w:rPr>
      </w:pPr>
      <w:r>
        <w:rPr>
          <w:b/>
          <w:bCs/>
          <w:sz w:val="26"/>
          <w:szCs w:val="26"/>
        </w:rPr>
        <w:t>Other Issues</w:t>
      </w:r>
    </w:p>
    <w:p w14:paraId="4FD9010D" w14:textId="1CA11AAA" w:rsidR="00582D13" w:rsidRDefault="00CD36BE" w:rsidP="004701DB">
      <w:pPr>
        <w:pStyle w:val="ListParagraph"/>
        <w:numPr>
          <w:ilvl w:val="1"/>
          <w:numId w:val="27"/>
        </w:numPr>
        <w:rPr>
          <w:sz w:val="26"/>
          <w:szCs w:val="26"/>
        </w:rPr>
      </w:pPr>
      <w:r>
        <w:rPr>
          <w:sz w:val="26"/>
          <w:szCs w:val="26"/>
        </w:rPr>
        <w:t>The CAC agreed that Josie can have some grace period this time around in getting out the meeting notes</w:t>
      </w:r>
      <w:r w:rsidR="00FC19E4">
        <w:rPr>
          <w:sz w:val="26"/>
          <w:szCs w:val="26"/>
        </w:rPr>
        <w:t xml:space="preserve"> due to visiting family</w:t>
      </w:r>
      <w:r>
        <w:rPr>
          <w:sz w:val="26"/>
          <w:szCs w:val="26"/>
        </w:rPr>
        <w:t>.</w:t>
      </w:r>
    </w:p>
    <w:p w14:paraId="580F7085" w14:textId="09946094" w:rsidR="00EF4481" w:rsidRDefault="00EF4481" w:rsidP="004701DB">
      <w:pPr>
        <w:pStyle w:val="ListParagraph"/>
        <w:numPr>
          <w:ilvl w:val="0"/>
          <w:numId w:val="27"/>
        </w:numPr>
        <w:rPr>
          <w:b/>
          <w:bCs/>
          <w:sz w:val="26"/>
          <w:szCs w:val="26"/>
        </w:rPr>
      </w:pPr>
      <w:r w:rsidRPr="004701DB">
        <w:rPr>
          <w:b/>
          <w:bCs/>
          <w:sz w:val="26"/>
          <w:szCs w:val="26"/>
        </w:rPr>
        <w:t xml:space="preserve">Meeting closed at </w:t>
      </w:r>
      <w:r w:rsidR="00DC072C">
        <w:rPr>
          <w:b/>
          <w:bCs/>
          <w:sz w:val="26"/>
          <w:szCs w:val="26"/>
        </w:rPr>
        <w:t>7:32</w:t>
      </w:r>
      <w:r w:rsidRPr="004701DB">
        <w:rPr>
          <w:b/>
          <w:bCs/>
          <w:sz w:val="26"/>
          <w:szCs w:val="26"/>
        </w:rPr>
        <w:t xml:space="preserve"> pm</w:t>
      </w:r>
    </w:p>
    <w:p w14:paraId="280823D8" w14:textId="7D9500EA" w:rsidR="00FE5BCC" w:rsidRPr="005A740D" w:rsidRDefault="00FE5BCC" w:rsidP="00FE5BCC">
      <w:pPr>
        <w:rPr>
          <w:b/>
          <w:bCs/>
          <w:i/>
          <w:iCs/>
          <w:color w:val="0070C0"/>
          <w:sz w:val="26"/>
          <w:szCs w:val="26"/>
        </w:rPr>
      </w:pPr>
      <w:r w:rsidRPr="005A740D">
        <w:rPr>
          <w:b/>
          <w:bCs/>
          <w:i/>
          <w:iCs/>
          <w:color w:val="0070C0"/>
          <w:sz w:val="26"/>
          <w:szCs w:val="26"/>
        </w:rPr>
        <w:t>ADDENDUM – Josie Noble</w:t>
      </w:r>
    </w:p>
    <w:p w14:paraId="37C3852A" w14:textId="4A6534BD" w:rsidR="00FE5BCC" w:rsidRPr="00FE5BCC" w:rsidRDefault="00FE5BCC" w:rsidP="00FE5BCC">
      <w:pPr>
        <w:rPr>
          <w:sz w:val="26"/>
          <w:szCs w:val="26"/>
        </w:rPr>
      </w:pPr>
      <w:r w:rsidRPr="005A740D">
        <w:rPr>
          <w:i/>
          <w:iCs/>
          <w:color w:val="0070C0"/>
          <w:sz w:val="26"/>
          <w:szCs w:val="26"/>
        </w:rPr>
        <w:t xml:space="preserve">I spoke with Gina via phone on Thursday, Feb. 15 about possibly meeting with her on Friday to discuss the CAC’s request to send out an </w:t>
      </w:r>
      <w:r w:rsidR="00142814" w:rsidRPr="005A740D">
        <w:rPr>
          <w:i/>
          <w:iCs/>
          <w:color w:val="0070C0"/>
          <w:sz w:val="26"/>
          <w:szCs w:val="26"/>
        </w:rPr>
        <w:t>additional</w:t>
      </w:r>
      <w:r w:rsidRPr="005A740D">
        <w:rPr>
          <w:i/>
          <w:iCs/>
          <w:color w:val="0070C0"/>
          <w:sz w:val="26"/>
          <w:szCs w:val="26"/>
        </w:rPr>
        <w:t xml:space="preserve"> survey about the Holiday Party using Survey Monkey. After speaking with Gina, and through her to Sabrina</w:t>
      </w:r>
      <w:r w:rsidR="00142814" w:rsidRPr="005A740D">
        <w:rPr>
          <w:i/>
          <w:iCs/>
          <w:color w:val="0070C0"/>
          <w:sz w:val="26"/>
          <w:szCs w:val="26"/>
        </w:rPr>
        <w:t>, I decided not to take this request further until Sabrina, with or without Gina</w:t>
      </w:r>
      <w:r w:rsidR="005A740D" w:rsidRPr="005A740D">
        <w:rPr>
          <w:i/>
          <w:iCs/>
          <w:color w:val="0070C0"/>
          <w:sz w:val="26"/>
          <w:szCs w:val="26"/>
        </w:rPr>
        <w:t>,</w:t>
      </w:r>
      <w:r w:rsidR="00142814" w:rsidRPr="005A740D">
        <w:rPr>
          <w:i/>
          <w:iCs/>
          <w:color w:val="0070C0"/>
          <w:sz w:val="26"/>
          <w:szCs w:val="26"/>
        </w:rPr>
        <w:t xml:space="preserve"> attends the next work session meeting and speaks to us about this issue. I spoke with Becky </w:t>
      </w:r>
      <w:r w:rsidR="005A740D" w:rsidRPr="005A740D">
        <w:rPr>
          <w:i/>
          <w:iCs/>
          <w:color w:val="0070C0"/>
          <w:sz w:val="26"/>
          <w:szCs w:val="26"/>
        </w:rPr>
        <w:t xml:space="preserve">on Thursday evening </w:t>
      </w:r>
      <w:r w:rsidR="00142814" w:rsidRPr="005A740D">
        <w:rPr>
          <w:i/>
          <w:iCs/>
          <w:color w:val="0070C0"/>
          <w:sz w:val="26"/>
          <w:szCs w:val="26"/>
        </w:rPr>
        <w:t>about possibly attending a meeting with Sabrina, Gina, Millie Morie (Co-chair of the PAC) and Bill Schmidt on Friday</w:t>
      </w:r>
      <w:r w:rsidR="005A740D" w:rsidRPr="005A740D">
        <w:rPr>
          <w:i/>
          <w:iCs/>
          <w:color w:val="0070C0"/>
          <w:sz w:val="26"/>
          <w:szCs w:val="26"/>
        </w:rPr>
        <w:t xml:space="preserve"> morning</w:t>
      </w:r>
      <w:r w:rsidR="00142814" w:rsidRPr="005A740D">
        <w:rPr>
          <w:i/>
          <w:iCs/>
          <w:color w:val="0070C0"/>
          <w:sz w:val="26"/>
          <w:szCs w:val="26"/>
        </w:rPr>
        <w:t xml:space="preserve">, Feb 16. </w:t>
      </w:r>
      <w:r w:rsidR="005A740D" w:rsidRPr="005A740D">
        <w:rPr>
          <w:i/>
          <w:iCs/>
          <w:color w:val="0070C0"/>
          <w:sz w:val="26"/>
          <w:szCs w:val="26"/>
        </w:rPr>
        <w:t xml:space="preserve">After some discussion </w:t>
      </w:r>
      <w:r w:rsidR="00142814" w:rsidRPr="005A740D">
        <w:rPr>
          <w:i/>
          <w:iCs/>
          <w:color w:val="0070C0"/>
          <w:sz w:val="26"/>
          <w:szCs w:val="26"/>
        </w:rPr>
        <w:t xml:space="preserve">Becky and I agreed that we drop this request and let our Goodwin experts do their job. </w:t>
      </w:r>
    </w:p>
    <w:p w14:paraId="5D61222F" w14:textId="0C487495" w:rsidR="0008401C" w:rsidRPr="00C032B1" w:rsidRDefault="0008401C" w:rsidP="00C032B1">
      <w:pPr>
        <w:ind w:left="360"/>
        <w:rPr>
          <w:i/>
          <w:iCs/>
        </w:rPr>
      </w:pPr>
      <w:r w:rsidRPr="00C032B1">
        <w:rPr>
          <w:i/>
          <w:iCs/>
        </w:rPr>
        <w:t>Submitted by Josie Noble,</w:t>
      </w:r>
      <w:r w:rsidR="005519C6" w:rsidRPr="00C032B1">
        <w:rPr>
          <w:i/>
          <w:iCs/>
        </w:rPr>
        <w:t xml:space="preserve"> CAC Recorder,</w:t>
      </w:r>
      <w:r w:rsidRPr="00C032B1">
        <w:rPr>
          <w:i/>
          <w:iCs/>
        </w:rPr>
        <w:t xml:space="preserve"> </w:t>
      </w:r>
      <w:r w:rsidR="003346FF" w:rsidRPr="00C032B1">
        <w:rPr>
          <w:i/>
          <w:iCs/>
        </w:rPr>
        <w:t>2</w:t>
      </w:r>
      <w:r w:rsidR="007D626F" w:rsidRPr="00C032B1">
        <w:rPr>
          <w:i/>
          <w:iCs/>
        </w:rPr>
        <w:t>/</w:t>
      </w:r>
      <w:r w:rsidR="00C032B1" w:rsidRPr="00C032B1">
        <w:rPr>
          <w:i/>
          <w:iCs/>
        </w:rPr>
        <w:t>26</w:t>
      </w:r>
      <w:r w:rsidR="00093BDE" w:rsidRPr="00C032B1">
        <w:rPr>
          <w:i/>
          <w:iCs/>
        </w:rPr>
        <w:t>/</w:t>
      </w:r>
      <w:r w:rsidRPr="00C032B1">
        <w:rPr>
          <w:i/>
          <w:iCs/>
        </w:rPr>
        <w:t>2</w:t>
      </w:r>
      <w:r w:rsidR="007D626F" w:rsidRPr="00C032B1">
        <w:rPr>
          <w:i/>
          <w:iCs/>
        </w:rPr>
        <w:t>4</w:t>
      </w:r>
    </w:p>
    <w:p w14:paraId="3AF56898" w14:textId="62EEAD38" w:rsidR="008437F0" w:rsidRDefault="008437F0">
      <w:pPr>
        <w:rPr>
          <w:i/>
          <w:iCs/>
        </w:rPr>
      </w:pPr>
    </w:p>
    <w:sectPr w:rsidR="008437F0" w:rsidSect="005E61D6">
      <w:headerReference w:type="default" r:id="rId7"/>
      <w:footerReference w:type="default" r:id="rId8"/>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7855F" w14:textId="77777777" w:rsidR="005E61D6" w:rsidRDefault="005E61D6" w:rsidP="00D147C3">
      <w:pPr>
        <w:spacing w:after="0" w:line="240" w:lineRule="auto"/>
      </w:pPr>
      <w:r>
        <w:separator/>
      </w:r>
    </w:p>
  </w:endnote>
  <w:endnote w:type="continuationSeparator" w:id="0">
    <w:p w14:paraId="0FD58FFC" w14:textId="77777777" w:rsidR="005E61D6" w:rsidRDefault="005E61D6" w:rsidP="00D14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596028"/>
      <w:docPartObj>
        <w:docPartGallery w:val="Page Numbers (Bottom of Page)"/>
        <w:docPartUnique/>
      </w:docPartObj>
    </w:sdtPr>
    <w:sdtContent>
      <w:sdt>
        <w:sdtPr>
          <w:id w:val="1728636285"/>
          <w:docPartObj>
            <w:docPartGallery w:val="Page Numbers (Top of Page)"/>
            <w:docPartUnique/>
          </w:docPartObj>
        </w:sdtPr>
        <w:sdtContent>
          <w:p w14:paraId="41F96FD9" w14:textId="5E06BADA" w:rsidR="00D147C3" w:rsidRDefault="00D147C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E9D4A9" w14:textId="77777777" w:rsidR="00D147C3" w:rsidRDefault="00D14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DA881" w14:textId="77777777" w:rsidR="005E61D6" w:rsidRDefault="005E61D6" w:rsidP="00D147C3">
      <w:pPr>
        <w:spacing w:after="0" w:line="240" w:lineRule="auto"/>
      </w:pPr>
      <w:r>
        <w:separator/>
      </w:r>
    </w:p>
  </w:footnote>
  <w:footnote w:type="continuationSeparator" w:id="0">
    <w:p w14:paraId="47BA0269" w14:textId="77777777" w:rsidR="005E61D6" w:rsidRDefault="005E61D6" w:rsidP="00D14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7503" w14:textId="4C682C13" w:rsidR="008E4BDB" w:rsidRDefault="008E4BDB">
    <w:pPr>
      <w:pStyle w:val="Header"/>
    </w:pPr>
    <w:r>
      <w:rPr>
        <w:noProof/>
      </w:rPr>
      <mc:AlternateContent>
        <mc:Choice Requires="wps">
          <w:drawing>
            <wp:anchor distT="0" distB="0" distL="118745" distR="118745" simplePos="0" relativeHeight="251659264" behindDoc="1" locked="0" layoutInCell="1" allowOverlap="0" wp14:anchorId="536FA573" wp14:editId="7D2B10B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87B7EB" w14:textId="7CA4FA0C" w:rsidR="00620F34" w:rsidRDefault="008E4BDB" w:rsidP="00620F34">
                          <w:pPr>
                            <w:pStyle w:val="Header"/>
                            <w:tabs>
                              <w:tab w:val="clear" w:pos="4680"/>
                              <w:tab w:val="clear" w:pos="9360"/>
                            </w:tabs>
                            <w:jc w:val="center"/>
                            <w:rPr>
                              <w:caps/>
                              <w:color w:val="FFFFFF" w:themeColor="background1"/>
                            </w:rPr>
                          </w:pPr>
                          <w:r>
                            <w:rPr>
                              <w:caps/>
                              <w:color w:val="FFFFFF" w:themeColor="background1"/>
                            </w:rPr>
                            <w:t xml:space="preserve">Notes – </w:t>
                          </w:r>
                          <w:r w:rsidR="00D47376">
                            <w:rPr>
                              <w:caps/>
                              <w:color w:val="FFFFFF" w:themeColor="background1"/>
                            </w:rPr>
                            <w:t>2/14</w:t>
                          </w:r>
                          <w:r>
                            <w:rPr>
                              <w:caps/>
                              <w:color w:val="FFFFFF" w:themeColor="background1"/>
                            </w:rPr>
                            <w:t>/24 CAC Work Session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36FA573"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p w14:paraId="5287B7EB" w14:textId="7CA4FA0C" w:rsidR="00620F34" w:rsidRDefault="008E4BDB" w:rsidP="00620F34">
                    <w:pPr>
                      <w:pStyle w:val="Header"/>
                      <w:tabs>
                        <w:tab w:val="clear" w:pos="4680"/>
                        <w:tab w:val="clear" w:pos="9360"/>
                      </w:tabs>
                      <w:jc w:val="center"/>
                      <w:rPr>
                        <w:caps/>
                        <w:color w:val="FFFFFF" w:themeColor="background1"/>
                      </w:rPr>
                    </w:pPr>
                    <w:r>
                      <w:rPr>
                        <w:caps/>
                        <w:color w:val="FFFFFF" w:themeColor="background1"/>
                      </w:rPr>
                      <w:t xml:space="preserve">Notes – </w:t>
                    </w:r>
                    <w:r w:rsidR="00D47376">
                      <w:rPr>
                        <w:caps/>
                        <w:color w:val="FFFFFF" w:themeColor="background1"/>
                      </w:rPr>
                      <w:t>2/14</w:t>
                    </w:r>
                    <w:r>
                      <w:rPr>
                        <w:caps/>
                        <w:color w:val="FFFFFF" w:themeColor="background1"/>
                      </w:rPr>
                      <w:t>/24 CAC Work Session</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858" w:hanging="379"/>
      </w:pPr>
      <w:rPr>
        <w:rFonts w:ascii="Arial" w:hAnsi="Arial" w:cs="Arial"/>
        <w:b w:val="0"/>
        <w:bCs w:val="0"/>
        <w:i w:val="0"/>
        <w:iCs w:val="0"/>
        <w:color w:val="080808"/>
        <w:spacing w:val="0"/>
        <w:w w:val="100"/>
        <w:position w:val="-5"/>
        <w:sz w:val="32"/>
        <w:szCs w:val="32"/>
      </w:rPr>
    </w:lvl>
    <w:lvl w:ilvl="1">
      <w:numFmt w:val="bullet"/>
      <w:lvlText w:val="•"/>
      <w:lvlJc w:val="left"/>
      <w:pPr>
        <w:ind w:left="1405" w:hanging="379"/>
      </w:pPr>
    </w:lvl>
    <w:lvl w:ilvl="2">
      <w:numFmt w:val="bullet"/>
      <w:lvlText w:val="•"/>
      <w:lvlJc w:val="left"/>
      <w:pPr>
        <w:ind w:left="1951" w:hanging="379"/>
      </w:pPr>
    </w:lvl>
    <w:lvl w:ilvl="3">
      <w:numFmt w:val="bullet"/>
      <w:lvlText w:val="•"/>
      <w:lvlJc w:val="left"/>
      <w:pPr>
        <w:ind w:left="2497" w:hanging="379"/>
      </w:pPr>
    </w:lvl>
    <w:lvl w:ilvl="4">
      <w:numFmt w:val="bullet"/>
      <w:lvlText w:val="•"/>
      <w:lvlJc w:val="left"/>
      <w:pPr>
        <w:ind w:left="3042" w:hanging="379"/>
      </w:pPr>
    </w:lvl>
    <w:lvl w:ilvl="5">
      <w:numFmt w:val="bullet"/>
      <w:lvlText w:val="•"/>
      <w:lvlJc w:val="left"/>
      <w:pPr>
        <w:ind w:left="3588" w:hanging="379"/>
      </w:pPr>
    </w:lvl>
    <w:lvl w:ilvl="6">
      <w:numFmt w:val="bullet"/>
      <w:lvlText w:val="•"/>
      <w:lvlJc w:val="left"/>
      <w:pPr>
        <w:ind w:left="4134" w:hanging="379"/>
      </w:pPr>
    </w:lvl>
    <w:lvl w:ilvl="7">
      <w:numFmt w:val="bullet"/>
      <w:lvlText w:val="•"/>
      <w:lvlJc w:val="left"/>
      <w:pPr>
        <w:ind w:left="4679" w:hanging="379"/>
      </w:pPr>
    </w:lvl>
    <w:lvl w:ilvl="8">
      <w:numFmt w:val="bullet"/>
      <w:lvlText w:val="•"/>
      <w:lvlJc w:val="left"/>
      <w:pPr>
        <w:ind w:left="5225" w:hanging="379"/>
      </w:pPr>
    </w:lvl>
  </w:abstractNum>
  <w:abstractNum w:abstractNumId="1" w15:restartNumberingAfterBreak="0">
    <w:nsid w:val="00000403"/>
    <w:multiLevelType w:val="multilevel"/>
    <w:tmpl w:val="FFFFFFFF"/>
    <w:lvl w:ilvl="0">
      <w:numFmt w:val="bullet"/>
      <w:lvlText w:val="•"/>
      <w:lvlJc w:val="left"/>
      <w:pPr>
        <w:ind w:left="858" w:hanging="379"/>
      </w:pPr>
      <w:rPr>
        <w:rFonts w:ascii="Arial" w:hAnsi="Arial" w:cs="Arial"/>
        <w:b w:val="0"/>
        <w:bCs w:val="0"/>
        <w:i w:val="0"/>
        <w:iCs w:val="0"/>
        <w:color w:val="080808"/>
        <w:spacing w:val="0"/>
        <w:w w:val="101"/>
        <w:position w:val="-6"/>
        <w:sz w:val="33"/>
        <w:szCs w:val="33"/>
      </w:rPr>
    </w:lvl>
    <w:lvl w:ilvl="1">
      <w:numFmt w:val="bullet"/>
      <w:lvlText w:val="•"/>
      <w:lvlJc w:val="left"/>
      <w:pPr>
        <w:ind w:left="1406" w:hanging="379"/>
      </w:pPr>
    </w:lvl>
    <w:lvl w:ilvl="2">
      <w:numFmt w:val="bullet"/>
      <w:lvlText w:val="•"/>
      <w:lvlJc w:val="left"/>
      <w:pPr>
        <w:ind w:left="1953" w:hanging="379"/>
      </w:pPr>
    </w:lvl>
    <w:lvl w:ilvl="3">
      <w:numFmt w:val="bullet"/>
      <w:lvlText w:val="•"/>
      <w:lvlJc w:val="left"/>
      <w:pPr>
        <w:ind w:left="2500" w:hanging="379"/>
      </w:pPr>
    </w:lvl>
    <w:lvl w:ilvl="4">
      <w:numFmt w:val="bullet"/>
      <w:lvlText w:val="•"/>
      <w:lvlJc w:val="left"/>
      <w:pPr>
        <w:ind w:left="3046" w:hanging="379"/>
      </w:pPr>
    </w:lvl>
    <w:lvl w:ilvl="5">
      <w:numFmt w:val="bullet"/>
      <w:lvlText w:val="•"/>
      <w:lvlJc w:val="left"/>
      <w:pPr>
        <w:ind w:left="3593" w:hanging="379"/>
      </w:pPr>
    </w:lvl>
    <w:lvl w:ilvl="6">
      <w:numFmt w:val="bullet"/>
      <w:lvlText w:val="•"/>
      <w:lvlJc w:val="left"/>
      <w:pPr>
        <w:ind w:left="4140" w:hanging="379"/>
      </w:pPr>
    </w:lvl>
    <w:lvl w:ilvl="7">
      <w:numFmt w:val="bullet"/>
      <w:lvlText w:val="•"/>
      <w:lvlJc w:val="left"/>
      <w:pPr>
        <w:ind w:left="4686" w:hanging="379"/>
      </w:pPr>
    </w:lvl>
    <w:lvl w:ilvl="8">
      <w:numFmt w:val="bullet"/>
      <w:lvlText w:val="•"/>
      <w:lvlJc w:val="left"/>
      <w:pPr>
        <w:ind w:left="5233" w:hanging="379"/>
      </w:pPr>
    </w:lvl>
  </w:abstractNum>
  <w:abstractNum w:abstractNumId="2" w15:restartNumberingAfterBreak="0">
    <w:nsid w:val="00000404"/>
    <w:multiLevelType w:val="multilevel"/>
    <w:tmpl w:val="FFFFFFFF"/>
    <w:lvl w:ilvl="0">
      <w:numFmt w:val="bullet"/>
      <w:lvlText w:val="•"/>
      <w:lvlJc w:val="left"/>
      <w:pPr>
        <w:ind w:left="858" w:hanging="379"/>
      </w:pPr>
      <w:rPr>
        <w:rFonts w:ascii="Arial" w:hAnsi="Arial" w:cs="Arial"/>
        <w:b w:val="0"/>
        <w:bCs w:val="0"/>
        <w:i w:val="0"/>
        <w:iCs w:val="0"/>
        <w:color w:val="080808"/>
        <w:spacing w:val="0"/>
        <w:w w:val="107"/>
        <w:position w:val="-5"/>
        <w:sz w:val="33"/>
        <w:szCs w:val="33"/>
      </w:rPr>
    </w:lvl>
    <w:lvl w:ilvl="1">
      <w:numFmt w:val="bullet"/>
      <w:lvlText w:val="•"/>
      <w:lvlJc w:val="left"/>
      <w:pPr>
        <w:ind w:left="1406" w:hanging="379"/>
      </w:pPr>
    </w:lvl>
    <w:lvl w:ilvl="2">
      <w:numFmt w:val="bullet"/>
      <w:lvlText w:val="•"/>
      <w:lvlJc w:val="left"/>
      <w:pPr>
        <w:ind w:left="1953" w:hanging="379"/>
      </w:pPr>
    </w:lvl>
    <w:lvl w:ilvl="3">
      <w:numFmt w:val="bullet"/>
      <w:lvlText w:val="•"/>
      <w:lvlJc w:val="left"/>
      <w:pPr>
        <w:ind w:left="2500" w:hanging="379"/>
      </w:pPr>
    </w:lvl>
    <w:lvl w:ilvl="4">
      <w:numFmt w:val="bullet"/>
      <w:lvlText w:val="•"/>
      <w:lvlJc w:val="left"/>
      <w:pPr>
        <w:ind w:left="3046" w:hanging="379"/>
      </w:pPr>
    </w:lvl>
    <w:lvl w:ilvl="5">
      <w:numFmt w:val="bullet"/>
      <w:lvlText w:val="•"/>
      <w:lvlJc w:val="left"/>
      <w:pPr>
        <w:ind w:left="3593" w:hanging="379"/>
      </w:pPr>
    </w:lvl>
    <w:lvl w:ilvl="6">
      <w:numFmt w:val="bullet"/>
      <w:lvlText w:val="•"/>
      <w:lvlJc w:val="left"/>
      <w:pPr>
        <w:ind w:left="4140" w:hanging="379"/>
      </w:pPr>
    </w:lvl>
    <w:lvl w:ilvl="7">
      <w:numFmt w:val="bullet"/>
      <w:lvlText w:val="•"/>
      <w:lvlJc w:val="left"/>
      <w:pPr>
        <w:ind w:left="4686" w:hanging="379"/>
      </w:pPr>
    </w:lvl>
    <w:lvl w:ilvl="8">
      <w:numFmt w:val="bullet"/>
      <w:lvlText w:val="•"/>
      <w:lvlJc w:val="left"/>
      <w:pPr>
        <w:ind w:left="5233" w:hanging="379"/>
      </w:pPr>
    </w:lvl>
  </w:abstractNum>
  <w:abstractNum w:abstractNumId="3" w15:restartNumberingAfterBreak="0">
    <w:nsid w:val="00000405"/>
    <w:multiLevelType w:val="multilevel"/>
    <w:tmpl w:val="FFFFFFFF"/>
    <w:lvl w:ilvl="0">
      <w:numFmt w:val="bullet"/>
      <w:lvlText w:val="•"/>
      <w:lvlJc w:val="left"/>
      <w:pPr>
        <w:ind w:left="848" w:hanging="370"/>
      </w:pPr>
      <w:rPr>
        <w:rFonts w:ascii="Arial" w:hAnsi="Arial" w:cs="Arial"/>
        <w:spacing w:val="0"/>
        <w:w w:val="112"/>
      </w:rPr>
    </w:lvl>
    <w:lvl w:ilvl="1">
      <w:numFmt w:val="bullet"/>
      <w:lvlText w:val="•"/>
      <w:lvlJc w:val="left"/>
      <w:pPr>
        <w:ind w:left="1386" w:hanging="370"/>
      </w:pPr>
    </w:lvl>
    <w:lvl w:ilvl="2">
      <w:numFmt w:val="bullet"/>
      <w:lvlText w:val="•"/>
      <w:lvlJc w:val="left"/>
      <w:pPr>
        <w:ind w:left="1933" w:hanging="370"/>
      </w:pPr>
    </w:lvl>
    <w:lvl w:ilvl="3">
      <w:numFmt w:val="bullet"/>
      <w:lvlText w:val="•"/>
      <w:lvlJc w:val="left"/>
      <w:pPr>
        <w:ind w:left="2480" w:hanging="370"/>
      </w:pPr>
    </w:lvl>
    <w:lvl w:ilvl="4">
      <w:numFmt w:val="bullet"/>
      <w:lvlText w:val="•"/>
      <w:lvlJc w:val="left"/>
      <w:pPr>
        <w:ind w:left="3026" w:hanging="370"/>
      </w:pPr>
    </w:lvl>
    <w:lvl w:ilvl="5">
      <w:numFmt w:val="bullet"/>
      <w:lvlText w:val="•"/>
      <w:lvlJc w:val="left"/>
      <w:pPr>
        <w:ind w:left="3573" w:hanging="370"/>
      </w:pPr>
    </w:lvl>
    <w:lvl w:ilvl="6">
      <w:numFmt w:val="bullet"/>
      <w:lvlText w:val="•"/>
      <w:lvlJc w:val="left"/>
      <w:pPr>
        <w:ind w:left="4120" w:hanging="370"/>
      </w:pPr>
    </w:lvl>
    <w:lvl w:ilvl="7">
      <w:numFmt w:val="bullet"/>
      <w:lvlText w:val="•"/>
      <w:lvlJc w:val="left"/>
      <w:pPr>
        <w:ind w:left="4666" w:hanging="370"/>
      </w:pPr>
    </w:lvl>
    <w:lvl w:ilvl="8">
      <w:numFmt w:val="bullet"/>
      <w:lvlText w:val="•"/>
      <w:lvlJc w:val="left"/>
      <w:pPr>
        <w:ind w:left="5213" w:hanging="370"/>
      </w:pPr>
    </w:lvl>
  </w:abstractNum>
  <w:abstractNum w:abstractNumId="4" w15:restartNumberingAfterBreak="0">
    <w:nsid w:val="00000406"/>
    <w:multiLevelType w:val="multilevel"/>
    <w:tmpl w:val="FFFFFFFF"/>
    <w:lvl w:ilvl="0">
      <w:numFmt w:val="bullet"/>
      <w:lvlText w:val="•"/>
      <w:lvlJc w:val="left"/>
      <w:pPr>
        <w:ind w:left="840" w:hanging="371"/>
      </w:pPr>
      <w:rPr>
        <w:rFonts w:ascii="Arial" w:hAnsi="Arial" w:cs="Arial"/>
        <w:spacing w:val="0"/>
        <w:w w:val="104"/>
      </w:rPr>
    </w:lvl>
    <w:lvl w:ilvl="1">
      <w:numFmt w:val="bullet"/>
      <w:lvlText w:val="•"/>
      <w:lvlJc w:val="left"/>
      <w:pPr>
        <w:ind w:left="1386" w:hanging="371"/>
      </w:pPr>
    </w:lvl>
    <w:lvl w:ilvl="2">
      <w:numFmt w:val="bullet"/>
      <w:lvlText w:val="•"/>
      <w:lvlJc w:val="left"/>
      <w:pPr>
        <w:ind w:left="1933" w:hanging="371"/>
      </w:pPr>
    </w:lvl>
    <w:lvl w:ilvl="3">
      <w:numFmt w:val="bullet"/>
      <w:lvlText w:val="•"/>
      <w:lvlJc w:val="left"/>
      <w:pPr>
        <w:ind w:left="2480" w:hanging="371"/>
      </w:pPr>
    </w:lvl>
    <w:lvl w:ilvl="4">
      <w:numFmt w:val="bullet"/>
      <w:lvlText w:val="•"/>
      <w:lvlJc w:val="left"/>
      <w:pPr>
        <w:ind w:left="3026" w:hanging="371"/>
      </w:pPr>
    </w:lvl>
    <w:lvl w:ilvl="5">
      <w:numFmt w:val="bullet"/>
      <w:lvlText w:val="•"/>
      <w:lvlJc w:val="left"/>
      <w:pPr>
        <w:ind w:left="3573" w:hanging="371"/>
      </w:pPr>
    </w:lvl>
    <w:lvl w:ilvl="6">
      <w:numFmt w:val="bullet"/>
      <w:lvlText w:val="•"/>
      <w:lvlJc w:val="left"/>
      <w:pPr>
        <w:ind w:left="4120" w:hanging="371"/>
      </w:pPr>
    </w:lvl>
    <w:lvl w:ilvl="7">
      <w:numFmt w:val="bullet"/>
      <w:lvlText w:val="•"/>
      <w:lvlJc w:val="left"/>
      <w:pPr>
        <w:ind w:left="4666" w:hanging="371"/>
      </w:pPr>
    </w:lvl>
    <w:lvl w:ilvl="8">
      <w:numFmt w:val="bullet"/>
      <w:lvlText w:val="•"/>
      <w:lvlJc w:val="left"/>
      <w:pPr>
        <w:ind w:left="5213" w:hanging="371"/>
      </w:pPr>
    </w:lvl>
  </w:abstractNum>
  <w:abstractNum w:abstractNumId="5" w15:restartNumberingAfterBreak="0">
    <w:nsid w:val="00000407"/>
    <w:multiLevelType w:val="multilevel"/>
    <w:tmpl w:val="FFFFFFFF"/>
    <w:lvl w:ilvl="0">
      <w:numFmt w:val="bullet"/>
      <w:lvlText w:val="•"/>
      <w:lvlJc w:val="left"/>
      <w:pPr>
        <w:ind w:left="905" w:hanging="371"/>
      </w:pPr>
      <w:rPr>
        <w:rFonts w:ascii="Arial" w:hAnsi="Arial" w:cs="Arial"/>
        <w:b w:val="0"/>
        <w:bCs w:val="0"/>
        <w:i w:val="0"/>
        <w:iCs w:val="0"/>
        <w:color w:val="080808"/>
        <w:spacing w:val="0"/>
        <w:w w:val="99"/>
        <w:position w:val="-5"/>
        <w:sz w:val="32"/>
        <w:szCs w:val="32"/>
      </w:rPr>
    </w:lvl>
    <w:lvl w:ilvl="1">
      <w:numFmt w:val="bullet"/>
      <w:lvlText w:val="•"/>
      <w:lvlJc w:val="left"/>
      <w:pPr>
        <w:ind w:left="1440" w:hanging="371"/>
      </w:pPr>
    </w:lvl>
    <w:lvl w:ilvl="2">
      <w:numFmt w:val="bullet"/>
      <w:lvlText w:val="•"/>
      <w:lvlJc w:val="left"/>
      <w:pPr>
        <w:ind w:left="1981" w:hanging="371"/>
      </w:pPr>
    </w:lvl>
    <w:lvl w:ilvl="3">
      <w:numFmt w:val="bullet"/>
      <w:lvlText w:val="•"/>
      <w:lvlJc w:val="left"/>
      <w:pPr>
        <w:ind w:left="2522" w:hanging="371"/>
      </w:pPr>
    </w:lvl>
    <w:lvl w:ilvl="4">
      <w:numFmt w:val="bullet"/>
      <w:lvlText w:val="•"/>
      <w:lvlJc w:val="left"/>
      <w:pPr>
        <w:ind w:left="3062" w:hanging="371"/>
      </w:pPr>
    </w:lvl>
    <w:lvl w:ilvl="5">
      <w:numFmt w:val="bullet"/>
      <w:lvlText w:val="•"/>
      <w:lvlJc w:val="left"/>
      <w:pPr>
        <w:ind w:left="3603" w:hanging="371"/>
      </w:pPr>
    </w:lvl>
    <w:lvl w:ilvl="6">
      <w:numFmt w:val="bullet"/>
      <w:lvlText w:val="•"/>
      <w:lvlJc w:val="left"/>
      <w:pPr>
        <w:ind w:left="4144" w:hanging="371"/>
      </w:pPr>
    </w:lvl>
    <w:lvl w:ilvl="7">
      <w:numFmt w:val="bullet"/>
      <w:lvlText w:val="•"/>
      <w:lvlJc w:val="left"/>
      <w:pPr>
        <w:ind w:left="4684" w:hanging="371"/>
      </w:pPr>
    </w:lvl>
    <w:lvl w:ilvl="8">
      <w:numFmt w:val="bullet"/>
      <w:lvlText w:val="•"/>
      <w:lvlJc w:val="left"/>
      <w:pPr>
        <w:ind w:left="5225" w:hanging="371"/>
      </w:pPr>
    </w:lvl>
  </w:abstractNum>
  <w:abstractNum w:abstractNumId="6" w15:restartNumberingAfterBreak="0">
    <w:nsid w:val="00000408"/>
    <w:multiLevelType w:val="multilevel"/>
    <w:tmpl w:val="FFFFFFFF"/>
    <w:lvl w:ilvl="0">
      <w:numFmt w:val="bullet"/>
      <w:lvlText w:val="•"/>
      <w:lvlJc w:val="left"/>
      <w:pPr>
        <w:ind w:left="848" w:hanging="379"/>
      </w:pPr>
      <w:rPr>
        <w:rFonts w:ascii="Arial" w:hAnsi="Arial" w:cs="Arial"/>
        <w:spacing w:val="0"/>
        <w:w w:val="100"/>
      </w:rPr>
    </w:lvl>
    <w:lvl w:ilvl="1">
      <w:numFmt w:val="bullet"/>
      <w:lvlText w:val="•"/>
      <w:lvlJc w:val="left"/>
      <w:pPr>
        <w:ind w:left="1386" w:hanging="379"/>
      </w:pPr>
    </w:lvl>
    <w:lvl w:ilvl="2">
      <w:numFmt w:val="bullet"/>
      <w:lvlText w:val="•"/>
      <w:lvlJc w:val="left"/>
      <w:pPr>
        <w:ind w:left="1933" w:hanging="379"/>
      </w:pPr>
    </w:lvl>
    <w:lvl w:ilvl="3">
      <w:numFmt w:val="bullet"/>
      <w:lvlText w:val="•"/>
      <w:lvlJc w:val="left"/>
      <w:pPr>
        <w:ind w:left="2480" w:hanging="379"/>
      </w:pPr>
    </w:lvl>
    <w:lvl w:ilvl="4">
      <w:numFmt w:val="bullet"/>
      <w:lvlText w:val="•"/>
      <w:lvlJc w:val="left"/>
      <w:pPr>
        <w:ind w:left="3026" w:hanging="379"/>
      </w:pPr>
    </w:lvl>
    <w:lvl w:ilvl="5">
      <w:numFmt w:val="bullet"/>
      <w:lvlText w:val="•"/>
      <w:lvlJc w:val="left"/>
      <w:pPr>
        <w:ind w:left="3573" w:hanging="379"/>
      </w:pPr>
    </w:lvl>
    <w:lvl w:ilvl="6">
      <w:numFmt w:val="bullet"/>
      <w:lvlText w:val="•"/>
      <w:lvlJc w:val="left"/>
      <w:pPr>
        <w:ind w:left="4120" w:hanging="379"/>
      </w:pPr>
    </w:lvl>
    <w:lvl w:ilvl="7">
      <w:numFmt w:val="bullet"/>
      <w:lvlText w:val="•"/>
      <w:lvlJc w:val="left"/>
      <w:pPr>
        <w:ind w:left="4666" w:hanging="379"/>
      </w:pPr>
    </w:lvl>
    <w:lvl w:ilvl="8">
      <w:numFmt w:val="bullet"/>
      <w:lvlText w:val="•"/>
      <w:lvlJc w:val="left"/>
      <w:pPr>
        <w:ind w:left="5213" w:hanging="379"/>
      </w:pPr>
    </w:lvl>
  </w:abstractNum>
  <w:abstractNum w:abstractNumId="7" w15:restartNumberingAfterBreak="0">
    <w:nsid w:val="00000409"/>
    <w:multiLevelType w:val="multilevel"/>
    <w:tmpl w:val="FFFFFFFF"/>
    <w:lvl w:ilvl="0">
      <w:numFmt w:val="bullet"/>
      <w:lvlText w:val="•"/>
      <w:lvlJc w:val="left"/>
      <w:pPr>
        <w:ind w:left="848" w:hanging="371"/>
      </w:pPr>
      <w:rPr>
        <w:rFonts w:ascii="Arial" w:hAnsi="Arial" w:cs="Arial"/>
        <w:b w:val="0"/>
        <w:bCs w:val="0"/>
        <w:i w:val="0"/>
        <w:iCs w:val="0"/>
        <w:color w:val="080808"/>
        <w:spacing w:val="0"/>
        <w:w w:val="99"/>
        <w:position w:val="-4"/>
        <w:sz w:val="32"/>
        <w:szCs w:val="32"/>
      </w:rPr>
    </w:lvl>
    <w:lvl w:ilvl="1">
      <w:numFmt w:val="bullet"/>
      <w:lvlText w:val="•"/>
      <w:lvlJc w:val="left"/>
      <w:pPr>
        <w:ind w:left="1386" w:hanging="371"/>
      </w:pPr>
    </w:lvl>
    <w:lvl w:ilvl="2">
      <w:numFmt w:val="bullet"/>
      <w:lvlText w:val="•"/>
      <w:lvlJc w:val="left"/>
      <w:pPr>
        <w:ind w:left="1933" w:hanging="371"/>
      </w:pPr>
    </w:lvl>
    <w:lvl w:ilvl="3">
      <w:numFmt w:val="bullet"/>
      <w:lvlText w:val="•"/>
      <w:lvlJc w:val="left"/>
      <w:pPr>
        <w:ind w:left="2480" w:hanging="371"/>
      </w:pPr>
    </w:lvl>
    <w:lvl w:ilvl="4">
      <w:numFmt w:val="bullet"/>
      <w:lvlText w:val="•"/>
      <w:lvlJc w:val="left"/>
      <w:pPr>
        <w:ind w:left="3026" w:hanging="371"/>
      </w:pPr>
    </w:lvl>
    <w:lvl w:ilvl="5">
      <w:numFmt w:val="bullet"/>
      <w:lvlText w:val="•"/>
      <w:lvlJc w:val="left"/>
      <w:pPr>
        <w:ind w:left="3573" w:hanging="371"/>
      </w:pPr>
    </w:lvl>
    <w:lvl w:ilvl="6">
      <w:numFmt w:val="bullet"/>
      <w:lvlText w:val="•"/>
      <w:lvlJc w:val="left"/>
      <w:pPr>
        <w:ind w:left="4120" w:hanging="371"/>
      </w:pPr>
    </w:lvl>
    <w:lvl w:ilvl="7">
      <w:numFmt w:val="bullet"/>
      <w:lvlText w:val="•"/>
      <w:lvlJc w:val="left"/>
      <w:pPr>
        <w:ind w:left="4666" w:hanging="371"/>
      </w:pPr>
    </w:lvl>
    <w:lvl w:ilvl="8">
      <w:numFmt w:val="bullet"/>
      <w:lvlText w:val="•"/>
      <w:lvlJc w:val="left"/>
      <w:pPr>
        <w:ind w:left="5213" w:hanging="371"/>
      </w:pPr>
    </w:lvl>
  </w:abstractNum>
  <w:abstractNum w:abstractNumId="8" w15:restartNumberingAfterBreak="0">
    <w:nsid w:val="0000040A"/>
    <w:multiLevelType w:val="multilevel"/>
    <w:tmpl w:val="FFFFFFFF"/>
    <w:lvl w:ilvl="0">
      <w:numFmt w:val="bullet"/>
      <w:lvlText w:val="•"/>
      <w:lvlJc w:val="left"/>
      <w:pPr>
        <w:ind w:left="848" w:hanging="379"/>
      </w:pPr>
      <w:rPr>
        <w:rFonts w:ascii="Arial" w:hAnsi="Arial" w:cs="Arial"/>
        <w:spacing w:val="0"/>
        <w:w w:val="102"/>
      </w:rPr>
    </w:lvl>
    <w:lvl w:ilvl="1">
      <w:numFmt w:val="bullet"/>
      <w:lvlText w:val="•"/>
      <w:lvlJc w:val="left"/>
      <w:pPr>
        <w:ind w:left="1386" w:hanging="379"/>
      </w:pPr>
    </w:lvl>
    <w:lvl w:ilvl="2">
      <w:numFmt w:val="bullet"/>
      <w:lvlText w:val="•"/>
      <w:lvlJc w:val="left"/>
      <w:pPr>
        <w:ind w:left="1933" w:hanging="379"/>
      </w:pPr>
    </w:lvl>
    <w:lvl w:ilvl="3">
      <w:numFmt w:val="bullet"/>
      <w:lvlText w:val="•"/>
      <w:lvlJc w:val="left"/>
      <w:pPr>
        <w:ind w:left="2480" w:hanging="379"/>
      </w:pPr>
    </w:lvl>
    <w:lvl w:ilvl="4">
      <w:numFmt w:val="bullet"/>
      <w:lvlText w:val="•"/>
      <w:lvlJc w:val="left"/>
      <w:pPr>
        <w:ind w:left="3026" w:hanging="379"/>
      </w:pPr>
    </w:lvl>
    <w:lvl w:ilvl="5">
      <w:numFmt w:val="bullet"/>
      <w:lvlText w:val="•"/>
      <w:lvlJc w:val="left"/>
      <w:pPr>
        <w:ind w:left="3573" w:hanging="379"/>
      </w:pPr>
    </w:lvl>
    <w:lvl w:ilvl="6">
      <w:numFmt w:val="bullet"/>
      <w:lvlText w:val="•"/>
      <w:lvlJc w:val="left"/>
      <w:pPr>
        <w:ind w:left="4120" w:hanging="379"/>
      </w:pPr>
    </w:lvl>
    <w:lvl w:ilvl="7">
      <w:numFmt w:val="bullet"/>
      <w:lvlText w:val="•"/>
      <w:lvlJc w:val="left"/>
      <w:pPr>
        <w:ind w:left="4666" w:hanging="379"/>
      </w:pPr>
    </w:lvl>
    <w:lvl w:ilvl="8">
      <w:numFmt w:val="bullet"/>
      <w:lvlText w:val="•"/>
      <w:lvlJc w:val="left"/>
      <w:pPr>
        <w:ind w:left="5213" w:hanging="379"/>
      </w:pPr>
    </w:lvl>
  </w:abstractNum>
  <w:abstractNum w:abstractNumId="9" w15:restartNumberingAfterBreak="0">
    <w:nsid w:val="0000040B"/>
    <w:multiLevelType w:val="multilevel"/>
    <w:tmpl w:val="FFFFFFFF"/>
    <w:lvl w:ilvl="0">
      <w:numFmt w:val="bullet"/>
      <w:lvlText w:val="•"/>
      <w:lvlJc w:val="left"/>
      <w:pPr>
        <w:ind w:left="840" w:hanging="371"/>
      </w:pPr>
      <w:rPr>
        <w:rFonts w:ascii="Arial" w:hAnsi="Arial" w:cs="Arial"/>
        <w:spacing w:val="0"/>
        <w:w w:val="103"/>
      </w:rPr>
    </w:lvl>
    <w:lvl w:ilvl="1">
      <w:numFmt w:val="bullet"/>
      <w:lvlText w:val="•"/>
      <w:lvlJc w:val="left"/>
      <w:pPr>
        <w:ind w:left="1386" w:hanging="371"/>
      </w:pPr>
    </w:lvl>
    <w:lvl w:ilvl="2">
      <w:numFmt w:val="bullet"/>
      <w:lvlText w:val="•"/>
      <w:lvlJc w:val="left"/>
      <w:pPr>
        <w:ind w:left="1933" w:hanging="371"/>
      </w:pPr>
    </w:lvl>
    <w:lvl w:ilvl="3">
      <w:numFmt w:val="bullet"/>
      <w:lvlText w:val="•"/>
      <w:lvlJc w:val="left"/>
      <w:pPr>
        <w:ind w:left="2480" w:hanging="371"/>
      </w:pPr>
    </w:lvl>
    <w:lvl w:ilvl="4">
      <w:numFmt w:val="bullet"/>
      <w:lvlText w:val="•"/>
      <w:lvlJc w:val="left"/>
      <w:pPr>
        <w:ind w:left="3026" w:hanging="371"/>
      </w:pPr>
    </w:lvl>
    <w:lvl w:ilvl="5">
      <w:numFmt w:val="bullet"/>
      <w:lvlText w:val="•"/>
      <w:lvlJc w:val="left"/>
      <w:pPr>
        <w:ind w:left="3573" w:hanging="371"/>
      </w:pPr>
    </w:lvl>
    <w:lvl w:ilvl="6">
      <w:numFmt w:val="bullet"/>
      <w:lvlText w:val="•"/>
      <w:lvlJc w:val="left"/>
      <w:pPr>
        <w:ind w:left="4120" w:hanging="371"/>
      </w:pPr>
    </w:lvl>
    <w:lvl w:ilvl="7">
      <w:numFmt w:val="bullet"/>
      <w:lvlText w:val="•"/>
      <w:lvlJc w:val="left"/>
      <w:pPr>
        <w:ind w:left="4666" w:hanging="371"/>
      </w:pPr>
    </w:lvl>
    <w:lvl w:ilvl="8">
      <w:numFmt w:val="bullet"/>
      <w:lvlText w:val="•"/>
      <w:lvlJc w:val="left"/>
      <w:pPr>
        <w:ind w:left="5213" w:hanging="371"/>
      </w:pPr>
    </w:lvl>
  </w:abstractNum>
  <w:abstractNum w:abstractNumId="10" w15:restartNumberingAfterBreak="0">
    <w:nsid w:val="0000040C"/>
    <w:multiLevelType w:val="multilevel"/>
    <w:tmpl w:val="FFFFFFFF"/>
    <w:lvl w:ilvl="0">
      <w:numFmt w:val="bullet"/>
      <w:lvlText w:val="•"/>
      <w:lvlJc w:val="left"/>
      <w:pPr>
        <w:ind w:left="841" w:hanging="371"/>
      </w:pPr>
      <w:rPr>
        <w:rFonts w:ascii="Arial" w:hAnsi="Arial" w:cs="Arial"/>
        <w:b w:val="0"/>
        <w:bCs w:val="0"/>
        <w:i w:val="0"/>
        <w:iCs w:val="0"/>
        <w:color w:val="080808"/>
        <w:spacing w:val="0"/>
        <w:w w:val="103"/>
        <w:position w:val="-4"/>
        <w:sz w:val="30"/>
        <w:szCs w:val="30"/>
      </w:rPr>
    </w:lvl>
    <w:lvl w:ilvl="1">
      <w:numFmt w:val="bullet"/>
      <w:lvlText w:val="•"/>
      <w:lvlJc w:val="left"/>
      <w:pPr>
        <w:ind w:left="1386" w:hanging="371"/>
      </w:pPr>
    </w:lvl>
    <w:lvl w:ilvl="2">
      <w:numFmt w:val="bullet"/>
      <w:lvlText w:val="•"/>
      <w:lvlJc w:val="left"/>
      <w:pPr>
        <w:ind w:left="1933" w:hanging="371"/>
      </w:pPr>
    </w:lvl>
    <w:lvl w:ilvl="3">
      <w:numFmt w:val="bullet"/>
      <w:lvlText w:val="•"/>
      <w:lvlJc w:val="left"/>
      <w:pPr>
        <w:ind w:left="2480" w:hanging="371"/>
      </w:pPr>
    </w:lvl>
    <w:lvl w:ilvl="4">
      <w:numFmt w:val="bullet"/>
      <w:lvlText w:val="•"/>
      <w:lvlJc w:val="left"/>
      <w:pPr>
        <w:ind w:left="3026" w:hanging="371"/>
      </w:pPr>
    </w:lvl>
    <w:lvl w:ilvl="5">
      <w:numFmt w:val="bullet"/>
      <w:lvlText w:val="•"/>
      <w:lvlJc w:val="left"/>
      <w:pPr>
        <w:ind w:left="3573" w:hanging="371"/>
      </w:pPr>
    </w:lvl>
    <w:lvl w:ilvl="6">
      <w:numFmt w:val="bullet"/>
      <w:lvlText w:val="•"/>
      <w:lvlJc w:val="left"/>
      <w:pPr>
        <w:ind w:left="4120" w:hanging="371"/>
      </w:pPr>
    </w:lvl>
    <w:lvl w:ilvl="7">
      <w:numFmt w:val="bullet"/>
      <w:lvlText w:val="•"/>
      <w:lvlJc w:val="left"/>
      <w:pPr>
        <w:ind w:left="4666" w:hanging="371"/>
      </w:pPr>
    </w:lvl>
    <w:lvl w:ilvl="8">
      <w:numFmt w:val="bullet"/>
      <w:lvlText w:val="•"/>
      <w:lvlJc w:val="left"/>
      <w:pPr>
        <w:ind w:left="5213" w:hanging="371"/>
      </w:pPr>
    </w:lvl>
  </w:abstractNum>
  <w:abstractNum w:abstractNumId="11" w15:restartNumberingAfterBreak="0">
    <w:nsid w:val="0000040D"/>
    <w:multiLevelType w:val="multilevel"/>
    <w:tmpl w:val="FFFFFFFF"/>
    <w:lvl w:ilvl="0">
      <w:numFmt w:val="bullet"/>
      <w:lvlText w:val="•"/>
      <w:lvlJc w:val="left"/>
      <w:pPr>
        <w:ind w:left="848" w:hanging="378"/>
      </w:pPr>
      <w:rPr>
        <w:rFonts w:ascii="Arial" w:hAnsi="Arial" w:cs="Arial"/>
        <w:spacing w:val="0"/>
        <w:w w:val="100"/>
      </w:rPr>
    </w:lvl>
    <w:lvl w:ilvl="1">
      <w:numFmt w:val="bullet"/>
      <w:lvlText w:val="•"/>
      <w:lvlJc w:val="left"/>
      <w:pPr>
        <w:ind w:left="1386" w:hanging="378"/>
      </w:pPr>
    </w:lvl>
    <w:lvl w:ilvl="2">
      <w:numFmt w:val="bullet"/>
      <w:lvlText w:val="•"/>
      <w:lvlJc w:val="left"/>
      <w:pPr>
        <w:ind w:left="1933" w:hanging="378"/>
      </w:pPr>
    </w:lvl>
    <w:lvl w:ilvl="3">
      <w:numFmt w:val="bullet"/>
      <w:lvlText w:val="•"/>
      <w:lvlJc w:val="left"/>
      <w:pPr>
        <w:ind w:left="2480" w:hanging="378"/>
      </w:pPr>
    </w:lvl>
    <w:lvl w:ilvl="4">
      <w:numFmt w:val="bullet"/>
      <w:lvlText w:val="•"/>
      <w:lvlJc w:val="left"/>
      <w:pPr>
        <w:ind w:left="3026" w:hanging="378"/>
      </w:pPr>
    </w:lvl>
    <w:lvl w:ilvl="5">
      <w:numFmt w:val="bullet"/>
      <w:lvlText w:val="•"/>
      <w:lvlJc w:val="left"/>
      <w:pPr>
        <w:ind w:left="3573" w:hanging="378"/>
      </w:pPr>
    </w:lvl>
    <w:lvl w:ilvl="6">
      <w:numFmt w:val="bullet"/>
      <w:lvlText w:val="•"/>
      <w:lvlJc w:val="left"/>
      <w:pPr>
        <w:ind w:left="4120" w:hanging="378"/>
      </w:pPr>
    </w:lvl>
    <w:lvl w:ilvl="7">
      <w:numFmt w:val="bullet"/>
      <w:lvlText w:val="•"/>
      <w:lvlJc w:val="left"/>
      <w:pPr>
        <w:ind w:left="4666" w:hanging="378"/>
      </w:pPr>
    </w:lvl>
    <w:lvl w:ilvl="8">
      <w:numFmt w:val="bullet"/>
      <w:lvlText w:val="•"/>
      <w:lvlJc w:val="left"/>
      <w:pPr>
        <w:ind w:left="5213" w:hanging="378"/>
      </w:pPr>
    </w:lvl>
  </w:abstractNum>
  <w:abstractNum w:abstractNumId="12" w15:restartNumberingAfterBreak="0">
    <w:nsid w:val="0F0C6995"/>
    <w:multiLevelType w:val="hybridMultilevel"/>
    <w:tmpl w:val="7CFE878C"/>
    <w:lvl w:ilvl="0" w:tplc="8F2630A0">
      <w:numFmt w:val="bullet"/>
      <w:lvlText w:val="•"/>
      <w:lvlJc w:val="left"/>
      <w:pPr>
        <w:ind w:left="382" w:hanging="383"/>
      </w:pPr>
      <w:rPr>
        <w:rFonts w:ascii="Arial" w:eastAsia="Arial" w:hAnsi="Arial" w:cs="Arial" w:hint="default"/>
        <w:b w:val="0"/>
        <w:bCs w:val="0"/>
        <w:i w:val="0"/>
        <w:iCs w:val="0"/>
        <w:color w:val="231118"/>
        <w:spacing w:val="64"/>
        <w:w w:val="78"/>
        <w:sz w:val="108"/>
        <w:szCs w:val="108"/>
      </w:rPr>
    </w:lvl>
    <w:lvl w:ilvl="1" w:tplc="BFC80750">
      <w:numFmt w:val="bullet"/>
      <w:lvlText w:val="•"/>
      <w:lvlJc w:val="left"/>
      <w:pPr>
        <w:ind w:left="536" w:hanging="383"/>
      </w:pPr>
      <w:rPr>
        <w:rFonts w:hint="default"/>
      </w:rPr>
    </w:lvl>
    <w:lvl w:ilvl="2" w:tplc="E8385E5C">
      <w:numFmt w:val="bullet"/>
      <w:lvlText w:val="•"/>
      <w:lvlJc w:val="left"/>
      <w:pPr>
        <w:ind w:left="693" w:hanging="383"/>
      </w:pPr>
      <w:rPr>
        <w:rFonts w:hint="default"/>
      </w:rPr>
    </w:lvl>
    <w:lvl w:ilvl="3" w:tplc="458EBF14">
      <w:numFmt w:val="bullet"/>
      <w:lvlText w:val="•"/>
      <w:lvlJc w:val="left"/>
      <w:pPr>
        <w:ind w:left="849" w:hanging="383"/>
      </w:pPr>
      <w:rPr>
        <w:rFonts w:hint="default"/>
      </w:rPr>
    </w:lvl>
    <w:lvl w:ilvl="4" w:tplc="F3EA09E2">
      <w:numFmt w:val="bullet"/>
      <w:lvlText w:val="•"/>
      <w:lvlJc w:val="left"/>
      <w:pPr>
        <w:ind w:left="1006" w:hanging="383"/>
      </w:pPr>
      <w:rPr>
        <w:rFonts w:hint="default"/>
      </w:rPr>
    </w:lvl>
    <w:lvl w:ilvl="5" w:tplc="88689272">
      <w:numFmt w:val="bullet"/>
      <w:lvlText w:val="•"/>
      <w:lvlJc w:val="left"/>
      <w:pPr>
        <w:ind w:left="1162" w:hanging="383"/>
      </w:pPr>
      <w:rPr>
        <w:rFonts w:hint="default"/>
      </w:rPr>
    </w:lvl>
    <w:lvl w:ilvl="6" w:tplc="CA42FBC0">
      <w:numFmt w:val="bullet"/>
      <w:lvlText w:val="•"/>
      <w:lvlJc w:val="left"/>
      <w:pPr>
        <w:ind w:left="1319" w:hanging="383"/>
      </w:pPr>
      <w:rPr>
        <w:rFonts w:hint="default"/>
      </w:rPr>
    </w:lvl>
    <w:lvl w:ilvl="7" w:tplc="9988688A">
      <w:numFmt w:val="bullet"/>
      <w:lvlText w:val="•"/>
      <w:lvlJc w:val="left"/>
      <w:pPr>
        <w:ind w:left="1475" w:hanging="383"/>
      </w:pPr>
      <w:rPr>
        <w:rFonts w:hint="default"/>
      </w:rPr>
    </w:lvl>
    <w:lvl w:ilvl="8" w:tplc="FF9E0814">
      <w:numFmt w:val="bullet"/>
      <w:lvlText w:val="•"/>
      <w:lvlJc w:val="left"/>
      <w:pPr>
        <w:ind w:left="1632" w:hanging="383"/>
      </w:pPr>
      <w:rPr>
        <w:rFonts w:hint="default"/>
      </w:rPr>
    </w:lvl>
  </w:abstractNum>
  <w:abstractNum w:abstractNumId="13" w15:restartNumberingAfterBreak="0">
    <w:nsid w:val="0FCD59A0"/>
    <w:multiLevelType w:val="hybridMultilevel"/>
    <w:tmpl w:val="328EC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182F76"/>
    <w:multiLevelType w:val="hybridMultilevel"/>
    <w:tmpl w:val="11EAA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7B1ACF"/>
    <w:multiLevelType w:val="hybridMultilevel"/>
    <w:tmpl w:val="AABEEE4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8397F"/>
    <w:multiLevelType w:val="hybridMultilevel"/>
    <w:tmpl w:val="37B0E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227E5"/>
    <w:multiLevelType w:val="hybridMultilevel"/>
    <w:tmpl w:val="6CC66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B0E0E84"/>
    <w:multiLevelType w:val="hybridMultilevel"/>
    <w:tmpl w:val="496C4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C32027"/>
    <w:multiLevelType w:val="hybridMultilevel"/>
    <w:tmpl w:val="4D5423B0"/>
    <w:lvl w:ilvl="0" w:tplc="7C5EABC0">
      <w:numFmt w:val="bullet"/>
      <w:lvlText w:val="•"/>
      <w:lvlJc w:val="left"/>
      <w:pPr>
        <w:ind w:left="268" w:hanging="269"/>
      </w:pPr>
      <w:rPr>
        <w:rFonts w:ascii="Arial" w:eastAsia="Arial" w:hAnsi="Arial" w:cs="Arial" w:hint="default"/>
        <w:b w:val="0"/>
        <w:bCs w:val="0"/>
        <w:i w:val="0"/>
        <w:iCs w:val="0"/>
        <w:color w:val="E4F4F9"/>
        <w:spacing w:val="0"/>
        <w:w w:val="115"/>
        <w:position w:val="10"/>
        <w:sz w:val="26"/>
        <w:szCs w:val="26"/>
        <w:shd w:val="clear" w:color="auto" w:fill="0C69B8"/>
      </w:rPr>
    </w:lvl>
    <w:lvl w:ilvl="1" w:tplc="9034C6BE">
      <w:numFmt w:val="bullet"/>
      <w:lvlText w:val="•"/>
      <w:lvlJc w:val="left"/>
      <w:pPr>
        <w:ind w:left="285" w:hanging="269"/>
      </w:pPr>
      <w:rPr>
        <w:rFonts w:hint="default"/>
      </w:rPr>
    </w:lvl>
    <w:lvl w:ilvl="2" w:tplc="098CAD60">
      <w:numFmt w:val="bullet"/>
      <w:lvlText w:val="•"/>
      <w:lvlJc w:val="left"/>
      <w:pPr>
        <w:ind w:left="311" w:hanging="269"/>
      </w:pPr>
      <w:rPr>
        <w:rFonts w:hint="default"/>
      </w:rPr>
    </w:lvl>
    <w:lvl w:ilvl="3" w:tplc="DBB41E5C">
      <w:numFmt w:val="bullet"/>
      <w:lvlText w:val="•"/>
      <w:lvlJc w:val="left"/>
      <w:pPr>
        <w:ind w:left="336" w:hanging="269"/>
      </w:pPr>
      <w:rPr>
        <w:rFonts w:hint="default"/>
      </w:rPr>
    </w:lvl>
    <w:lvl w:ilvl="4" w:tplc="1A327230">
      <w:numFmt w:val="bullet"/>
      <w:lvlText w:val="•"/>
      <w:lvlJc w:val="left"/>
      <w:pPr>
        <w:ind w:left="362" w:hanging="269"/>
      </w:pPr>
      <w:rPr>
        <w:rFonts w:hint="default"/>
      </w:rPr>
    </w:lvl>
    <w:lvl w:ilvl="5" w:tplc="1DD4D49A">
      <w:numFmt w:val="bullet"/>
      <w:lvlText w:val="•"/>
      <w:lvlJc w:val="left"/>
      <w:pPr>
        <w:ind w:left="387" w:hanging="269"/>
      </w:pPr>
      <w:rPr>
        <w:rFonts w:hint="default"/>
      </w:rPr>
    </w:lvl>
    <w:lvl w:ilvl="6" w:tplc="978A02CE">
      <w:numFmt w:val="bullet"/>
      <w:lvlText w:val="•"/>
      <w:lvlJc w:val="left"/>
      <w:pPr>
        <w:ind w:left="413" w:hanging="269"/>
      </w:pPr>
      <w:rPr>
        <w:rFonts w:hint="default"/>
      </w:rPr>
    </w:lvl>
    <w:lvl w:ilvl="7" w:tplc="145A339E">
      <w:numFmt w:val="bullet"/>
      <w:lvlText w:val="•"/>
      <w:lvlJc w:val="left"/>
      <w:pPr>
        <w:ind w:left="438" w:hanging="269"/>
      </w:pPr>
      <w:rPr>
        <w:rFonts w:hint="default"/>
      </w:rPr>
    </w:lvl>
    <w:lvl w:ilvl="8" w:tplc="A60CA284">
      <w:numFmt w:val="bullet"/>
      <w:lvlText w:val="•"/>
      <w:lvlJc w:val="left"/>
      <w:pPr>
        <w:ind w:left="464" w:hanging="269"/>
      </w:pPr>
      <w:rPr>
        <w:rFonts w:hint="default"/>
      </w:rPr>
    </w:lvl>
  </w:abstractNum>
  <w:abstractNum w:abstractNumId="20" w15:restartNumberingAfterBreak="0">
    <w:nsid w:val="64CD5777"/>
    <w:multiLevelType w:val="hybridMultilevel"/>
    <w:tmpl w:val="929E5B54"/>
    <w:lvl w:ilvl="0" w:tplc="FD2E68BE">
      <w:numFmt w:val="bullet"/>
      <w:lvlText w:val="•"/>
      <w:lvlJc w:val="left"/>
      <w:pPr>
        <w:ind w:left="1209" w:hanging="678"/>
      </w:pPr>
      <w:rPr>
        <w:rFonts w:ascii="Arial" w:eastAsia="Arial" w:hAnsi="Arial" w:cs="Arial" w:hint="default"/>
        <w:b w:val="0"/>
        <w:bCs w:val="0"/>
        <w:i w:val="0"/>
        <w:iCs w:val="0"/>
        <w:color w:val="DFD39C"/>
        <w:spacing w:val="0"/>
        <w:w w:val="69"/>
        <w:position w:val="-2"/>
        <w:sz w:val="26"/>
        <w:szCs w:val="26"/>
      </w:rPr>
    </w:lvl>
    <w:lvl w:ilvl="1" w:tplc="A4802EFC">
      <w:numFmt w:val="bullet"/>
      <w:lvlText w:val="•"/>
      <w:lvlJc w:val="left"/>
      <w:pPr>
        <w:ind w:left="1255" w:hanging="678"/>
      </w:pPr>
      <w:rPr>
        <w:rFonts w:hint="default"/>
      </w:rPr>
    </w:lvl>
    <w:lvl w:ilvl="2" w:tplc="DA80FFBA">
      <w:numFmt w:val="bullet"/>
      <w:lvlText w:val="•"/>
      <w:lvlJc w:val="left"/>
      <w:pPr>
        <w:ind w:left="1310" w:hanging="678"/>
      </w:pPr>
      <w:rPr>
        <w:rFonts w:hint="default"/>
      </w:rPr>
    </w:lvl>
    <w:lvl w:ilvl="3" w:tplc="384C34CC">
      <w:numFmt w:val="bullet"/>
      <w:lvlText w:val="•"/>
      <w:lvlJc w:val="left"/>
      <w:pPr>
        <w:ind w:left="1365" w:hanging="678"/>
      </w:pPr>
      <w:rPr>
        <w:rFonts w:hint="default"/>
      </w:rPr>
    </w:lvl>
    <w:lvl w:ilvl="4" w:tplc="BEF691DA">
      <w:numFmt w:val="bullet"/>
      <w:lvlText w:val="•"/>
      <w:lvlJc w:val="left"/>
      <w:pPr>
        <w:ind w:left="1420" w:hanging="678"/>
      </w:pPr>
      <w:rPr>
        <w:rFonts w:hint="default"/>
      </w:rPr>
    </w:lvl>
    <w:lvl w:ilvl="5" w:tplc="BF78D956">
      <w:numFmt w:val="bullet"/>
      <w:lvlText w:val="•"/>
      <w:lvlJc w:val="left"/>
      <w:pPr>
        <w:ind w:left="1475" w:hanging="678"/>
      </w:pPr>
      <w:rPr>
        <w:rFonts w:hint="default"/>
      </w:rPr>
    </w:lvl>
    <w:lvl w:ilvl="6" w:tplc="63A67734">
      <w:numFmt w:val="bullet"/>
      <w:lvlText w:val="•"/>
      <w:lvlJc w:val="left"/>
      <w:pPr>
        <w:ind w:left="1530" w:hanging="678"/>
      </w:pPr>
      <w:rPr>
        <w:rFonts w:hint="default"/>
      </w:rPr>
    </w:lvl>
    <w:lvl w:ilvl="7" w:tplc="8BAE0CB6">
      <w:numFmt w:val="bullet"/>
      <w:lvlText w:val="•"/>
      <w:lvlJc w:val="left"/>
      <w:pPr>
        <w:ind w:left="1585" w:hanging="678"/>
      </w:pPr>
      <w:rPr>
        <w:rFonts w:hint="default"/>
      </w:rPr>
    </w:lvl>
    <w:lvl w:ilvl="8" w:tplc="288869B4">
      <w:numFmt w:val="bullet"/>
      <w:lvlText w:val="•"/>
      <w:lvlJc w:val="left"/>
      <w:pPr>
        <w:ind w:left="1640" w:hanging="678"/>
      </w:pPr>
      <w:rPr>
        <w:rFonts w:hint="default"/>
      </w:rPr>
    </w:lvl>
  </w:abstractNum>
  <w:abstractNum w:abstractNumId="21" w15:restartNumberingAfterBreak="0">
    <w:nsid w:val="65E00407"/>
    <w:multiLevelType w:val="hybridMultilevel"/>
    <w:tmpl w:val="30C42D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3E02E5"/>
    <w:multiLevelType w:val="hybridMultilevel"/>
    <w:tmpl w:val="864ED1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7156C"/>
    <w:multiLevelType w:val="hybridMultilevel"/>
    <w:tmpl w:val="0726A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D8243C"/>
    <w:multiLevelType w:val="hybridMultilevel"/>
    <w:tmpl w:val="901C2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C345A"/>
    <w:multiLevelType w:val="hybridMultilevel"/>
    <w:tmpl w:val="D27A269E"/>
    <w:lvl w:ilvl="0" w:tplc="4EB4C524">
      <w:numFmt w:val="bullet"/>
      <w:lvlText w:val="-"/>
      <w:lvlJc w:val="left"/>
      <w:pPr>
        <w:ind w:left="720" w:hanging="360"/>
      </w:pPr>
      <w:rPr>
        <w:rFonts w:ascii="Calibri" w:eastAsiaTheme="minorHAnsi" w:hAnsi="Calibri" w:cs="Calibri" w:hint="default"/>
      </w:rPr>
    </w:lvl>
    <w:lvl w:ilvl="1" w:tplc="C7768000">
      <w:numFmt w:val="bullet"/>
      <w:lvlText w:val=""/>
      <w:lvlJc w:val="left"/>
      <w:pPr>
        <w:ind w:left="1440" w:hanging="360"/>
      </w:pPr>
      <w:rPr>
        <w:rFonts w:ascii="Wingdings" w:eastAsiaTheme="minorHAnsi"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E52A35"/>
    <w:multiLevelType w:val="hybridMultilevel"/>
    <w:tmpl w:val="9B78E73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971491">
    <w:abstractNumId w:val="15"/>
  </w:num>
  <w:num w:numId="2" w16cid:durableId="1609118749">
    <w:abstractNumId w:val="23"/>
  </w:num>
  <w:num w:numId="3" w16cid:durableId="934898256">
    <w:abstractNumId w:val="16"/>
  </w:num>
  <w:num w:numId="4" w16cid:durableId="1240404652">
    <w:abstractNumId w:val="24"/>
  </w:num>
  <w:num w:numId="5" w16cid:durableId="959458609">
    <w:abstractNumId w:val="21"/>
  </w:num>
  <w:num w:numId="6" w16cid:durableId="1530529722">
    <w:abstractNumId w:val="25"/>
  </w:num>
  <w:num w:numId="7" w16cid:durableId="606472324">
    <w:abstractNumId w:val="22"/>
  </w:num>
  <w:num w:numId="8" w16cid:durableId="986015216">
    <w:abstractNumId w:val="26"/>
  </w:num>
  <w:num w:numId="9" w16cid:durableId="1836339726">
    <w:abstractNumId w:val="11"/>
  </w:num>
  <w:num w:numId="10" w16cid:durableId="999773419">
    <w:abstractNumId w:val="10"/>
  </w:num>
  <w:num w:numId="11" w16cid:durableId="180439038">
    <w:abstractNumId w:val="9"/>
  </w:num>
  <w:num w:numId="12" w16cid:durableId="363142466">
    <w:abstractNumId w:val="8"/>
  </w:num>
  <w:num w:numId="13" w16cid:durableId="337925848">
    <w:abstractNumId w:val="7"/>
  </w:num>
  <w:num w:numId="14" w16cid:durableId="1387948992">
    <w:abstractNumId w:val="6"/>
  </w:num>
  <w:num w:numId="15" w16cid:durableId="1903715625">
    <w:abstractNumId w:val="5"/>
  </w:num>
  <w:num w:numId="16" w16cid:durableId="638731519">
    <w:abstractNumId w:val="4"/>
  </w:num>
  <w:num w:numId="17" w16cid:durableId="715545360">
    <w:abstractNumId w:val="3"/>
  </w:num>
  <w:num w:numId="18" w16cid:durableId="1172570511">
    <w:abstractNumId w:val="2"/>
  </w:num>
  <w:num w:numId="19" w16cid:durableId="15229272">
    <w:abstractNumId w:val="1"/>
  </w:num>
  <w:num w:numId="20" w16cid:durableId="692192906">
    <w:abstractNumId w:val="0"/>
  </w:num>
  <w:num w:numId="21" w16cid:durableId="1746105026">
    <w:abstractNumId w:val="20"/>
  </w:num>
  <w:num w:numId="22" w16cid:durableId="1963149633">
    <w:abstractNumId w:val="19"/>
  </w:num>
  <w:num w:numId="23" w16cid:durableId="2033220486">
    <w:abstractNumId w:val="12"/>
  </w:num>
  <w:num w:numId="24" w16cid:durableId="7071490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7274761">
    <w:abstractNumId w:val="13"/>
  </w:num>
  <w:num w:numId="26" w16cid:durableId="550188837">
    <w:abstractNumId w:val="14"/>
  </w:num>
  <w:num w:numId="27" w16cid:durableId="5926664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64"/>
    <w:rsid w:val="000141F6"/>
    <w:rsid w:val="00014C24"/>
    <w:rsid w:val="00017442"/>
    <w:rsid w:val="00020E99"/>
    <w:rsid w:val="00022A3B"/>
    <w:rsid w:val="00025C4A"/>
    <w:rsid w:val="00032F1B"/>
    <w:rsid w:val="00033968"/>
    <w:rsid w:val="00040A78"/>
    <w:rsid w:val="00050506"/>
    <w:rsid w:val="00074DF0"/>
    <w:rsid w:val="0008401C"/>
    <w:rsid w:val="00087F41"/>
    <w:rsid w:val="00093BDE"/>
    <w:rsid w:val="00095582"/>
    <w:rsid w:val="000A1FC4"/>
    <w:rsid w:val="000A2EF6"/>
    <w:rsid w:val="000B7C67"/>
    <w:rsid w:val="000D0307"/>
    <w:rsid w:val="000E196D"/>
    <w:rsid w:val="000E3EA5"/>
    <w:rsid w:val="0012395F"/>
    <w:rsid w:val="00124281"/>
    <w:rsid w:val="00131969"/>
    <w:rsid w:val="00142814"/>
    <w:rsid w:val="0016728C"/>
    <w:rsid w:val="001759C9"/>
    <w:rsid w:val="00183F07"/>
    <w:rsid w:val="00185F45"/>
    <w:rsid w:val="001A3117"/>
    <w:rsid w:val="001A761E"/>
    <w:rsid w:val="001B1991"/>
    <w:rsid w:val="001D72D4"/>
    <w:rsid w:val="001E359D"/>
    <w:rsid w:val="00205051"/>
    <w:rsid w:val="002156B8"/>
    <w:rsid w:val="00220E30"/>
    <w:rsid w:val="0024015E"/>
    <w:rsid w:val="00244C9C"/>
    <w:rsid w:val="0025132E"/>
    <w:rsid w:val="002532FD"/>
    <w:rsid w:val="00267AF7"/>
    <w:rsid w:val="00291875"/>
    <w:rsid w:val="00292FB1"/>
    <w:rsid w:val="002B628B"/>
    <w:rsid w:val="002F1048"/>
    <w:rsid w:val="00301672"/>
    <w:rsid w:val="003069DF"/>
    <w:rsid w:val="0032100B"/>
    <w:rsid w:val="0033356A"/>
    <w:rsid w:val="003346FF"/>
    <w:rsid w:val="003428EA"/>
    <w:rsid w:val="003439BD"/>
    <w:rsid w:val="00344002"/>
    <w:rsid w:val="003503DF"/>
    <w:rsid w:val="00364750"/>
    <w:rsid w:val="00372A4A"/>
    <w:rsid w:val="00372E4E"/>
    <w:rsid w:val="003739F9"/>
    <w:rsid w:val="00381853"/>
    <w:rsid w:val="00397BFC"/>
    <w:rsid w:val="003C07FC"/>
    <w:rsid w:val="003C0CE3"/>
    <w:rsid w:val="003C56B1"/>
    <w:rsid w:val="003D3803"/>
    <w:rsid w:val="003D5082"/>
    <w:rsid w:val="003F008B"/>
    <w:rsid w:val="003F0634"/>
    <w:rsid w:val="003F5519"/>
    <w:rsid w:val="004301DB"/>
    <w:rsid w:val="0043039B"/>
    <w:rsid w:val="00430E45"/>
    <w:rsid w:val="0043288C"/>
    <w:rsid w:val="004359E8"/>
    <w:rsid w:val="00441E88"/>
    <w:rsid w:val="004566D5"/>
    <w:rsid w:val="00457C01"/>
    <w:rsid w:val="00461B56"/>
    <w:rsid w:val="004701DB"/>
    <w:rsid w:val="00482CA8"/>
    <w:rsid w:val="004A76FC"/>
    <w:rsid w:val="004B2F8A"/>
    <w:rsid w:val="004B3CFE"/>
    <w:rsid w:val="004D44BE"/>
    <w:rsid w:val="004D5E19"/>
    <w:rsid w:val="004E31FE"/>
    <w:rsid w:val="004E4EE4"/>
    <w:rsid w:val="004F08E4"/>
    <w:rsid w:val="005027D2"/>
    <w:rsid w:val="005135EF"/>
    <w:rsid w:val="00526750"/>
    <w:rsid w:val="00532203"/>
    <w:rsid w:val="0053313B"/>
    <w:rsid w:val="005519C6"/>
    <w:rsid w:val="00565DBE"/>
    <w:rsid w:val="0056741F"/>
    <w:rsid w:val="00582D13"/>
    <w:rsid w:val="00585BC0"/>
    <w:rsid w:val="00586381"/>
    <w:rsid w:val="00592DC5"/>
    <w:rsid w:val="00597CF3"/>
    <w:rsid w:val="005A740D"/>
    <w:rsid w:val="005B4193"/>
    <w:rsid w:val="005B4FB8"/>
    <w:rsid w:val="005B73F2"/>
    <w:rsid w:val="005B7BD3"/>
    <w:rsid w:val="005C3767"/>
    <w:rsid w:val="005D51ED"/>
    <w:rsid w:val="005E61D6"/>
    <w:rsid w:val="00620F34"/>
    <w:rsid w:val="00622E65"/>
    <w:rsid w:val="00623A73"/>
    <w:rsid w:val="006307D8"/>
    <w:rsid w:val="006421A7"/>
    <w:rsid w:val="00650248"/>
    <w:rsid w:val="00650846"/>
    <w:rsid w:val="00660049"/>
    <w:rsid w:val="00660963"/>
    <w:rsid w:val="00662686"/>
    <w:rsid w:val="0067426E"/>
    <w:rsid w:val="00684F10"/>
    <w:rsid w:val="00685E4D"/>
    <w:rsid w:val="00691A77"/>
    <w:rsid w:val="00695AC1"/>
    <w:rsid w:val="006A43A3"/>
    <w:rsid w:val="006A54DD"/>
    <w:rsid w:val="006A5D17"/>
    <w:rsid w:val="006B03A7"/>
    <w:rsid w:val="006D4004"/>
    <w:rsid w:val="006E0578"/>
    <w:rsid w:val="006E7D85"/>
    <w:rsid w:val="006F564F"/>
    <w:rsid w:val="006F74E2"/>
    <w:rsid w:val="00705CD3"/>
    <w:rsid w:val="00707DE2"/>
    <w:rsid w:val="007422E2"/>
    <w:rsid w:val="00747ED2"/>
    <w:rsid w:val="00752904"/>
    <w:rsid w:val="00761647"/>
    <w:rsid w:val="007706E5"/>
    <w:rsid w:val="007764E9"/>
    <w:rsid w:val="007773CC"/>
    <w:rsid w:val="00782644"/>
    <w:rsid w:val="00784B32"/>
    <w:rsid w:val="00785E13"/>
    <w:rsid w:val="00786D82"/>
    <w:rsid w:val="0079040C"/>
    <w:rsid w:val="007A6028"/>
    <w:rsid w:val="007B205A"/>
    <w:rsid w:val="007B37B2"/>
    <w:rsid w:val="007B3F01"/>
    <w:rsid w:val="007B73DE"/>
    <w:rsid w:val="007C7E6E"/>
    <w:rsid w:val="007D626F"/>
    <w:rsid w:val="007E052F"/>
    <w:rsid w:val="007F61B1"/>
    <w:rsid w:val="00804D98"/>
    <w:rsid w:val="0081582F"/>
    <w:rsid w:val="00816095"/>
    <w:rsid w:val="008311E8"/>
    <w:rsid w:val="00833CBB"/>
    <w:rsid w:val="008437F0"/>
    <w:rsid w:val="008540C8"/>
    <w:rsid w:val="008575D3"/>
    <w:rsid w:val="00862330"/>
    <w:rsid w:val="00862EF4"/>
    <w:rsid w:val="008B0527"/>
    <w:rsid w:val="008B110B"/>
    <w:rsid w:val="008B28D2"/>
    <w:rsid w:val="008B457D"/>
    <w:rsid w:val="008B5710"/>
    <w:rsid w:val="008C08CB"/>
    <w:rsid w:val="008D0222"/>
    <w:rsid w:val="008E4BDB"/>
    <w:rsid w:val="00907FD5"/>
    <w:rsid w:val="009146AA"/>
    <w:rsid w:val="00914F95"/>
    <w:rsid w:val="00926E6A"/>
    <w:rsid w:val="0092765C"/>
    <w:rsid w:val="009317DE"/>
    <w:rsid w:val="00943410"/>
    <w:rsid w:val="0094432D"/>
    <w:rsid w:val="00960657"/>
    <w:rsid w:val="00964CBA"/>
    <w:rsid w:val="00977A41"/>
    <w:rsid w:val="00980908"/>
    <w:rsid w:val="00981666"/>
    <w:rsid w:val="009849C5"/>
    <w:rsid w:val="009A64F7"/>
    <w:rsid w:val="009A6CF3"/>
    <w:rsid w:val="009B2B6E"/>
    <w:rsid w:val="009B5600"/>
    <w:rsid w:val="009B64B4"/>
    <w:rsid w:val="009C6741"/>
    <w:rsid w:val="009E3643"/>
    <w:rsid w:val="009F448D"/>
    <w:rsid w:val="00A05D4B"/>
    <w:rsid w:val="00A146F4"/>
    <w:rsid w:val="00A14E34"/>
    <w:rsid w:val="00A176D1"/>
    <w:rsid w:val="00A23EED"/>
    <w:rsid w:val="00A327D1"/>
    <w:rsid w:val="00A412DD"/>
    <w:rsid w:val="00A6775F"/>
    <w:rsid w:val="00A75E08"/>
    <w:rsid w:val="00A8014D"/>
    <w:rsid w:val="00A8599A"/>
    <w:rsid w:val="00A9237D"/>
    <w:rsid w:val="00AA36D4"/>
    <w:rsid w:val="00AA7624"/>
    <w:rsid w:val="00AC746B"/>
    <w:rsid w:val="00AF001A"/>
    <w:rsid w:val="00AF0497"/>
    <w:rsid w:val="00AF6210"/>
    <w:rsid w:val="00B20908"/>
    <w:rsid w:val="00B27F44"/>
    <w:rsid w:val="00B3590B"/>
    <w:rsid w:val="00B41F02"/>
    <w:rsid w:val="00B47F41"/>
    <w:rsid w:val="00B53E4F"/>
    <w:rsid w:val="00B7103C"/>
    <w:rsid w:val="00B77764"/>
    <w:rsid w:val="00B90192"/>
    <w:rsid w:val="00B95BD4"/>
    <w:rsid w:val="00B9708D"/>
    <w:rsid w:val="00BB642D"/>
    <w:rsid w:val="00BC0C2C"/>
    <w:rsid w:val="00BC6715"/>
    <w:rsid w:val="00BD59F9"/>
    <w:rsid w:val="00BD669E"/>
    <w:rsid w:val="00C020D6"/>
    <w:rsid w:val="00C032B1"/>
    <w:rsid w:val="00C04563"/>
    <w:rsid w:val="00C07E87"/>
    <w:rsid w:val="00C10F31"/>
    <w:rsid w:val="00C128BF"/>
    <w:rsid w:val="00C152C6"/>
    <w:rsid w:val="00C50181"/>
    <w:rsid w:val="00C567A1"/>
    <w:rsid w:val="00C74845"/>
    <w:rsid w:val="00C75DB8"/>
    <w:rsid w:val="00C81868"/>
    <w:rsid w:val="00C9515B"/>
    <w:rsid w:val="00C97945"/>
    <w:rsid w:val="00CD1ECB"/>
    <w:rsid w:val="00CD36BE"/>
    <w:rsid w:val="00CD5BC2"/>
    <w:rsid w:val="00CF0660"/>
    <w:rsid w:val="00D03030"/>
    <w:rsid w:val="00D1091E"/>
    <w:rsid w:val="00D121B5"/>
    <w:rsid w:val="00D13B47"/>
    <w:rsid w:val="00D147C3"/>
    <w:rsid w:val="00D24885"/>
    <w:rsid w:val="00D32E00"/>
    <w:rsid w:val="00D468AC"/>
    <w:rsid w:val="00D47376"/>
    <w:rsid w:val="00D57BEA"/>
    <w:rsid w:val="00D71DB0"/>
    <w:rsid w:val="00D743FC"/>
    <w:rsid w:val="00D96E8B"/>
    <w:rsid w:val="00DA0384"/>
    <w:rsid w:val="00DB75B9"/>
    <w:rsid w:val="00DB78E9"/>
    <w:rsid w:val="00DC072C"/>
    <w:rsid w:val="00DC559A"/>
    <w:rsid w:val="00DC7669"/>
    <w:rsid w:val="00DF1EB4"/>
    <w:rsid w:val="00E02DEB"/>
    <w:rsid w:val="00E1566D"/>
    <w:rsid w:val="00E20554"/>
    <w:rsid w:val="00E37049"/>
    <w:rsid w:val="00E40EBF"/>
    <w:rsid w:val="00E42AE9"/>
    <w:rsid w:val="00E42E72"/>
    <w:rsid w:val="00E4355A"/>
    <w:rsid w:val="00E50F67"/>
    <w:rsid w:val="00E55199"/>
    <w:rsid w:val="00E81ED0"/>
    <w:rsid w:val="00E94633"/>
    <w:rsid w:val="00EB23A7"/>
    <w:rsid w:val="00EC68E3"/>
    <w:rsid w:val="00ED0A34"/>
    <w:rsid w:val="00ED3753"/>
    <w:rsid w:val="00EE0776"/>
    <w:rsid w:val="00EE0FB4"/>
    <w:rsid w:val="00EF25ED"/>
    <w:rsid w:val="00EF2A72"/>
    <w:rsid w:val="00EF3474"/>
    <w:rsid w:val="00EF4481"/>
    <w:rsid w:val="00EF5D9C"/>
    <w:rsid w:val="00F06E1C"/>
    <w:rsid w:val="00F11346"/>
    <w:rsid w:val="00F119CE"/>
    <w:rsid w:val="00F16563"/>
    <w:rsid w:val="00F20F98"/>
    <w:rsid w:val="00F300EA"/>
    <w:rsid w:val="00F37FFD"/>
    <w:rsid w:val="00F45957"/>
    <w:rsid w:val="00F51B3F"/>
    <w:rsid w:val="00F522B8"/>
    <w:rsid w:val="00F572AE"/>
    <w:rsid w:val="00F826AB"/>
    <w:rsid w:val="00F85ED2"/>
    <w:rsid w:val="00FC19E4"/>
    <w:rsid w:val="00FC537E"/>
    <w:rsid w:val="00FE3855"/>
    <w:rsid w:val="00FE5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BD1CE"/>
  <w15:chartTrackingRefBased/>
  <w15:docId w15:val="{42D4A8B3-D482-4AD8-8A9E-080927F1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2F8A"/>
    <w:pPr>
      <w:widowControl w:val="0"/>
      <w:autoSpaceDE w:val="0"/>
      <w:autoSpaceDN w:val="0"/>
      <w:spacing w:after="0" w:line="196" w:lineRule="exact"/>
      <w:outlineLvl w:val="0"/>
    </w:pPr>
    <w:rPr>
      <w:rFonts w:ascii="Arial" w:eastAsia="Arial" w:hAnsi="Arial" w:cs="Arial"/>
      <w:kern w:val="0"/>
      <w:sz w:val="21"/>
      <w:szCs w:val="21"/>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7103C"/>
    <w:pPr>
      <w:ind w:left="720"/>
      <w:contextualSpacing/>
    </w:pPr>
  </w:style>
  <w:style w:type="paragraph" w:styleId="Header">
    <w:name w:val="header"/>
    <w:basedOn w:val="Normal"/>
    <w:link w:val="HeaderChar"/>
    <w:uiPriority w:val="99"/>
    <w:unhideWhenUsed/>
    <w:rsid w:val="00D14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7C3"/>
  </w:style>
  <w:style w:type="paragraph" w:styleId="Footer">
    <w:name w:val="footer"/>
    <w:basedOn w:val="Normal"/>
    <w:link w:val="FooterChar"/>
    <w:uiPriority w:val="99"/>
    <w:unhideWhenUsed/>
    <w:rsid w:val="00D14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7C3"/>
  </w:style>
  <w:style w:type="character" w:styleId="Hyperlink">
    <w:name w:val="Hyperlink"/>
    <w:basedOn w:val="DefaultParagraphFont"/>
    <w:uiPriority w:val="99"/>
    <w:unhideWhenUsed/>
    <w:rsid w:val="00D24885"/>
    <w:rPr>
      <w:color w:val="0000FF"/>
      <w:u w:val="single"/>
    </w:rPr>
  </w:style>
  <w:style w:type="paragraph" w:styleId="BodyText">
    <w:name w:val="Body Text"/>
    <w:basedOn w:val="Normal"/>
    <w:link w:val="BodyTextChar"/>
    <w:uiPriority w:val="1"/>
    <w:qFormat/>
    <w:rsid w:val="008437F0"/>
    <w:pPr>
      <w:autoSpaceDE w:val="0"/>
      <w:autoSpaceDN w:val="0"/>
      <w:adjustRightInd w:val="0"/>
      <w:spacing w:before="3" w:after="0" w:line="240" w:lineRule="auto"/>
      <w:ind w:hanging="4"/>
    </w:pPr>
    <w:rPr>
      <w:rFonts w:ascii="Arial" w:hAnsi="Arial" w:cs="Arial"/>
      <w:kern w:val="0"/>
      <w:sz w:val="19"/>
      <w:szCs w:val="19"/>
    </w:rPr>
  </w:style>
  <w:style w:type="character" w:customStyle="1" w:styleId="BodyTextChar">
    <w:name w:val="Body Text Char"/>
    <w:basedOn w:val="DefaultParagraphFont"/>
    <w:link w:val="BodyText"/>
    <w:uiPriority w:val="1"/>
    <w:rsid w:val="008437F0"/>
    <w:rPr>
      <w:rFonts w:ascii="Arial" w:hAnsi="Arial" w:cs="Arial"/>
      <w:kern w:val="0"/>
      <w:sz w:val="19"/>
      <w:szCs w:val="19"/>
    </w:rPr>
  </w:style>
  <w:style w:type="paragraph" w:customStyle="1" w:styleId="TableParagraph">
    <w:name w:val="Table Paragraph"/>
    <w:basedOn w:val="Normal"/>
    <w:uiPriority w:val="1"/>
    <w:qFormat/>
    <w:rsid w:val="008437F0"/>
    <w:pPr>
      <w:autoSpaceDE w:val="0"/>
      <w:autoSpaceDN w:val="0"/>
      <w:adjustRightInd w:val="0"/>
      <w:spacing w:after="0" w:line="240" w:lineRule="auto"/>
    </w:pPr>
    <w:rPr>
      <w:rFonts w:ascii="Arial" w:hAnsi="Arial" w:cs="Arial"/>
      <w:kern w:val="0"/>
      <w:sz w:val="24"/>
      <w:szCs w:val="24"/>
    </w:rPr>
  </w:style>
  <w:style w:type="character" w:customStyle="1" w:styleId="Heading1Char">
    <w:name w:val="Heading 1 Char"/>
    <w:basedOn w:val="DefaultParagraphFont"/>
    <w:link w:val="Heading1"/>
    <w:uiPriority w:val="9"/>
    <w:rsid w:val="004B2F8A"/>
    <w:rPr>
      <w:rFonts w:ascii="Arial" w:eastAsia="Arial" w:hAnsi="Arial" w:cs="Arial"/>
      <w:kern w:val="0"/>
      <w:sz w:val="21"/>
      <w:szCs w:val="21"/>
      <w14:ligatures w14:val="none"/>
    </w:rPr>
  </w:style>
  <w:style w:type="paragraph" w:styleId="Title">
    <w:name w:val="Title"/>
    <w:basedOn w:val="Normal"/>
    <w:link w:val="TitleChar"/>
    <w:uiPriority w:val="10"/>
    <w:qFormat/>
    <w:rsid w:val="004B2F8A"/>
    <w:pPr>
      <w:widowControl w:val="0"/>
      <w:autoSpaceDE w:val="0"/>
      <w:autoSpaceDN w:val="0"/>
      <w:spacing w:before="245" w:after="0" w:line="240" w:lineRule="auto"/>
      <w:ind w:left="483"/>
    </w:pPr>
    <w:rPr>
      <w:rFonts w:ascii="Arial" w:eastAsia="Arial" w:hAnsi="Arial" w:cs="Arial"/>
      <w:kern w:val="0"/>
      <w:sz w:val="108"/>
      <w:szCs w:val="108"/>
      <w14:ligatures w14:val="none"/>
    </w:rPr>
  </w:style>
  <w:style w:type="character" w:customStyle="1" w:styleId="TitleChar">
    <w:name w:val="Title Char"/>
    <w:basedOn w:val="DefaultParagraphFont"/>
    <w:link w:val="Title"/>
    <w:uiPriority w:val="10"/>
    <w:rsid w:val="004B2F8A"/>
    <w:rPr>
      <w:rFonts w:ascii="Arial" w:eastAsia="Arial" w:hAnsi="Arial" w:cs="Arial"/>
      <w:kern w:val="0"/>
      <w:sz w:val="108"/>
      <w:szCs w:val="108"/>
      <w14:ligatures w14:val="none"/>
    </w:rPr>
  </w:style>
  <w:style w:type="character" w:styleId="UnresolvedMention">
    <w:name w:val="Unresolved Mention"/>
    <w:basedOn w:val="DefaultParagraphFont"/>
    <w:uiPriority w:val="99"/>
    <w:semiHidden/>
    <w:unhideWhenUsed/>
    <w:rsid w:val="003F5519"/>
    <w:rPr>
      <w:color w:val="605E5C"/>
      <w:shd w:val="clear" w:color="auto" w:fill="E1DFDD"/>
    </w:rPr>
  </w:style>
  <w:style w:type="character" w:styleId="FollowedHyperlink">
    <w:name w:val="FollowedHyperlink"/>
    <w:basedOn w:val="DefaultParagraphFont"/>
    <w:uiPriority w:val="99"/>
    <w:semiHidden/>
    <w:unhideWhenUsed/>
    <w:rsid w:val="003F55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19882">
      <w:bodyDiv w:val="1"/>
      <w:marLeft w:val="0"/>
      <w:marRight w:val="0"/>
      <w:marTop w:val="0"/>
      <w:marBottom w:val="0"/>
      <w:divBdr>
        <w:top w:val="none" w:sz="0" w:space="0" w:color="auto"/>
        <w:left w:val="none" w:sz="0" w:space="0" w:color="auto"/>
        <w:bottom w:val="none" w:sz="0" w:space="0" w:color="auto"/>
        <w:right w:val="none" w:sz="0" w:space="0" w:color="auto"/>
      </w:divBdr>
    </w:div>
    <w:div w:id="626786448">
      <w:bodyDiv w:val="1"/>
      <w:marLeft w:val="0"/>
      <w:marRight w:val="0"/>
      <w:marTop w:val="0"/>
      <w:marBottom w:val="0"/>
      <w:divBdr>
        <w:top w:val="none" w:sz="0" w:space="0" w:color="auto"/>
        <w:left w:val="none" w:sz="0" w:space="0" w:color="auto"/>
        <w:bottom w:val="none" w:sz="0" w:space="0" w:color="auto"/>
        <w:right w:val="none" w:sz="0" w:space="0" w:color="auto"/>
      </w:divBdr>
    </w:div>
    <w:div w:id="782530516">
      <w:bodyDiv w:val="1"/>
      <w:marLeft w:val="0"/>
      <w:marRight w:val="0"/>
      <w:marTop w:val="0"/>
      <w:marBottom w:val="0"/>
      <w:divBdr>
        <w:top w:val="none" w:sz="0" w:space="0" w:color="auto"/>
        <w:left w:val="none" w:sz="0" w:space="0" w:color="auto"/>
        <w:bottom w:val="none" w:sz="0" w:space="0" w:color="auto"/>
        <w:right w:val="none" w:sz="0" w:space="0" w:color="auto"/>
      </w:divBdr>
    </w:div>
    <w:div w:id="1056508723">
      <w:bodyDiv w:val="1"/>
      <w:marLeft w:val="0"/>
      <w:marRight w:val="0"/>
      <w:marTop w:val="0"/>
      <w:marBottom w:val="0"/>
      <w:divBdr>
        <w:top w:val="none" w:sz="0" w:space="0" w:color="auto"/>
        <w:left w:val="none" w:sz="0" w:space="0" w:color="auto"/>
        <w:bottom w:val="none" w:sz="0" w:space="0" w:color="auto"/>
        <w:right w:val="none" w:sz="0" w:space="0" w:color="auto"/>
      </w:divBdr>
    </w:div>
    <w:div w:id="1222522947">
      <w:bodyDiv w:val="1"/>
      <w:marLeft w:val="0"/>
      <w:marRight w:val="0"/>
      <w:marTop w:val="0"/>
      <w:marBottom w:val="0"/>
      <w:divBdr>
        <w:top w:val="none" w:sz="0" w:space="0" w:color="auto"/>
        <w:left w:val="none" w:sz="0" w:space="0" w:color="auto"/>
        <w:bottom w:val="none" w:sz="0" w:space="0" w:color="auto"/>
        <w:right w:val="none" w:sz="0" w:space="0" w:color="auto"/>
      </w:divBdr>
    </w:div>
    <w:div w:id="1643384909">
      <w:bodyDiv w:val="1"/>
      <w:marLeft w:val="0"/>
      <w:marRight w:val="0"/>
      <w:marTop w:val="0"/>
      <w:marBottom w:val="0"/>
      <w:divBdr>
        <w:top w:val="none" w:sz="0" w:space="0" w:color="auto"/>
        <w:left w:val="none" w:sz="0" w:space="0" w:color="auto"/>
        <w:bottom w:val="none" w:sz="0" w:space="0" w:color="auto"/>
        <w:right w:val="none" w:sz="0" w:space="0" w:color="auto"/>
      </w:divBdr>
    </w:div>
    <w:div w:id="1652514500">
      <w:bodyDiv w:val="1"/>
      <w:marLeft w:val="0"/>
      <w:marRight w:val="0"/>
      <w:marTop w:val="0"/>
      <w:marBottom w:val="0"/>
      <w:divBdr>
        <w:top w:val="none" w:sz="0" w:space="0" w:color="auto"/>
        <w:left w:val="none" w:sz="0" w:space="0" w:color="auto"/>
        <w:bottom w:val="none" w:sz="0" w:space="0" w:color="auto"/>
        <w:right w:val="none" w:sz="0" w:space="0" w:color="auto"/>
      </w:divBdr>
    </w:div>
    <w:div w:id="173126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Noble</dc:creator>
  <cp:keywords/>
  <dc:description/>
  <cp:lastModifiedBy>JP Noble</cp:lastModifiedBy>
  <cp:revision>10</cp:revision>
  <cp:lastPrinted>2024-01-02T03:01:00Z</cp:lastPrinted>
  <dcterms:created xsi:type="dcterms:W3CDTF">2024-02-26T17:16:00Z</dcterms:created>
  <dcterms:modified xsi:type="dcterms:W3CDTF">2024-02-27T03:49:00Z</dcterms:modified>
</cp:coreProperties>
</file>