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1BFE7" w14:textId="3C5D0B89" w:rsidR="000E196D" w:rsidRPr="0008401C" w:rsidRDefault="008E4BDB">
      <w:pPr>
        <w:rPr>
          <w:b/>
          <w:bCs/>
          <w:color w:val="2F5496" w:themeColor="accent1" w:themeShade="BF"/>
          <w:sz w:val="28"/>
          <w:szCs w:val="28"/>
        </w:rPr>
      </w:pPr>
      <w:r>
        <w:rPr>
          <w:b/>
          <w:bCs/>
          <w:color w:val="2F5496" w:themeColor="accent1" w:themeShade="BF"/>
          <w:sz w:val="28"/>
          <w:szCs w:val="28"/>
        </w:rPr>
        <w:t>N</w:t>
      </w:r>
      <w:r w:rsidR="00D24885">
        <w:rPr>
          <w:b/>
          <w:bCs/>
          <w:color w:val="2F5496" w:themeColor="accent1" w:themeShade="BF"/>
          <w:sz w:val="28"/>
          <w:szCs w:val="28"/>
        </w:rPr>
        <w:t xml:space="preserve">otes - </w:t>
      </w:r>
      <w:r w:rsidR="00B77764" w:rsidRPr="0008401C">
        <w:rPr>
          <w:b/>
          <w:bCs/>
          <w:color w:val="2F5496" w:themeColor="accent1" w:themeShade="BF"/>
          <w:sz w:val="28"/>
          <w:szCs w:val="28"/>
        </w:rPr>
        <w:t xml:space="preserve">CAC WORK </w:t>
      </w:r>
      <w:r w:rsidR="00AF001A" w:rsidRPr="0008401C">
        <w:rPr>
          <w:b/>
          <w:bCs/>
          <w:color w:val="2F5496" w:themeColor="accent1" w:themeShade="BF"/>
          <w:sz w:val="28"/>
          <w:szCs w:val="28"/>
        </w:rPr>
        <w:t>SESSIO</w:t>
      </w:r>
      <w:r w:rsidR="00441E88">
        <w:rPr>
          <w:b/>
          <w:bCs/>
          <w:color w:val="2F5496" w:themeColor="accent1" w:themeShade="BF"/>
          <w:sz w:val="28"/>
          <w:szCs w:val="28"/>
        </w:rPr>
        <w:t>N</w:t>
      </w:r>
      <w:r w:rsidR="00AF001A" w:rsidRPr="0008401C">
        <w:rPr>
          <w:b/>
          <w:bCs/>
          <w:color w:val="2F5496" w:themeColor="accent1" w:themeShade="BF"/>
          <w:sz w:val="28"/>
          <w:szCs w:val="28"/>
        </w:rPr>
        <w:t xml:space="preserve"> </w:t>
      </w:r>
      <w:r w:rsidR="00B77764" w:rsidRPr="0008401C">
        <w:rPr>
          <w:b/>
          <w:bCs/>
          <w:color w:val="2F5496" w:themeColor="accent1" w:themeShade="BF"/>
          <w:sz w:val="28"/>
          <w:szCs w:val="28"/>
        </w:rPr>
        <w:t xml:space="preserve">MEETING, </w:t>
      </w:r>
      <w:r w:rsidR="00960657">
        <w:rPr>
          <w:b/>
          <w:bCs/>
          <w:color w:val="2F5496" w:themeColor="accent1" w:themeShade="BF"/>
          <w:sz w:val="28"/>
          <w:szCs w:val="28"/>
        </w:rPr>
        <w:t>Jan. 10, 2024</w:t>
      </w:r>
      <w:r w:rsidR="00B77764" w:rsidRPr="0008401C">
        <w:rPr>
          <w:b/>
          <w:bCs/>
          <w:color w:val="2F5496" w:themeColor="accent1" w:themeShade="BF"/>
          <w:sz w:val="28"/>
          <w:szCs w:val="28"/>
        </w:rPr>
        <w:t>, 6pm – 8</w:t>
      </w:r>
      <w:r w:rsidR="00CD1ECB">
        <w:rPr>
          <w:b/>
          <w:bCs/>
          <w:color w:val="2F5496" w:themeColor="accent1" w:themeShade="BF"/>
          <w:sz w:val="28"/>
          <w:szCs w:val="28"/>
        </w:rPr>
        <w:t>:</w:t>
      </w:r>
      <w:r w:rsidR="006307D8">
        <w:rPr>
          <w:b/>
          <w:bCs/>
          <w:color w:val="2F5496" w:themeColor="accent1" w:themeShade="BF"/>
          <w:sz w:val="28"/>
          <w:szCs w:val="28"/>
        </w:rPr>
        <w:t>0</w:t>
      </w:r>
      <w:r w:rsidR="00CD1ECB">
        <w:rPr>
          <w:b/>
          <w:bCs/>
          <w:color w:val="2F5496" w:themeColor="accent1" w:themeShade="BF"/>
          <w:sz w:val="28"/>
          <w:szCs w:val="28"/>
        </w:rPr>
        <w:t xml:space="preserve">0 </w:t>
      </w:r>
      <w:r w:rsidR="00B77764" w:rsidRPr="0008401C">
        <w:rPr>
          <w:b/>
          <w:bCs/>
          <w:color w:val="2F5496" w:themeColor="accent1" w:themeShade="BF"/>
          <w:sz w:val="28"/>
          <w:szCs w:val="28"/>
        </w:rPr>
        <w:t xml:space="preserve">pm, </w:t>
      </w:r>
      <w:r w:rsidR="00D24885">
        <w:rPr>
          <w:b/>
          <w:bCs/>
          <w:color w:val="2F5496" w:themeColor="accent1" w:themeShade="BF"/>
          <w:sz w:val="28"/>
          <w:szCs w:val="28"/>
        </w:rPr>
        <w:t>The</w:t>
      </w:r>
      <w:r w:rsidR="00B77764" w:rsidRPr="0008401C">
        <w:rPr>
          <w:b/>
          <w:bCs/>
          <w:color w:val="2F5496" w:themeColor="accent1" w:themeShade="BF"/>
          <w:sz w:val="28"/>
          <w:szCs w:val="28"/>
        </w:rPr>
        <w:t xml:space="preserve"> Lodge</w:t>
      </w:r>
    </w:p>
    <w:p w14:paraId="332EAEB0" w14:textId="7B1DE2A0" w:rsidR="00E42AE9" w:rsidRPr="00E42AE9" w:rsidRDefault="00E42AE9" w:rsidP="00E42AE9">
      <w:pPr>
        <w:rPr>
          <w:b/>
          <w:bCs/>
          <w:sz w:val="26"/>
          <w:szCs w:val="26"/>
        </w:rPr>
      </w:pPr>
      <w:r w:rsidRPr="00BD669E">
        <w:rPr>
          <w:b/>
          <w:bCs/>
          <w:sz w:val="26"/>
          <w:szCs w:val="26"/>
        </w:rPr>
        <w:t>AGENDA:</w:t>
      </w:r>
    </w:p>
    <w:p w14:paraId="0B253F6F" w14:textId="62BE8902" w:rsidR="00960657" w:rsidRPr="00960657" w:rsidRDefault="00960657" w:rsidP="00960657">
      <w:pPr>
        <w:spacing w:after="0" w:line="240" w:lineRule="auto"/>
        <w:rPr>
          <w:rFonts w:ascii="Verdana" w:hAnsi="Verdana"/>
          <w:color w:val="351C75"/>
          <w:sz w:val="20"/>
          <w:szCs w:val="20"/>
        </w:rPr>
      </w:pPr>
      <w:r>
        <w:rPr>
          <w:rFonts w:ascii="Verdana" w:hAnsi="Verdana"/>
          <w:color w:val="351C75"/>
          <w:sz w:val="20"/>
          <w:szCs w:val="20"/>
        </w:rPr>
        <w:t xml:space="preserve">1. </w:t>
      </w:r>
      <w:r w:rsidRPr="00960657">
        <w:rPr>
          <w:rFonts w:ascii="Verdana" w:hAnsi="Verdana"/>
          <w:color w:val="351C75"/>
          <w:sz w:val="20"/>
          <w:szCs w:val="20"/>
        </w:rPr>
        <w:t>Debra:</w:t>
      </w:r>
    </w:p>
    <w:p w14:paraId="2EFF4816" w14:textId="77777777" w:rsidR="00960657" w:rsidRPr="00960657" w:rsidRDefault="00960657" w:rsidP="00960657">
      <w:pPr>
        <w:spacing w:after="0" w:line="240" w:lineRule="auto"/>
        <w:rPr>
          <w:rFonts w:ascii="Verdana" w:hAnsi="Verdana"/>
          <w:color w:val="351C75"/>
          <w:sz w:val="20"/>
          <w:szCs w:val="20"/>
        </w:rPr>
      </w:pPr>
      <w:r w:rsidRPr="00960657">
        <w:rPr>
          <w:rFonts w:ascii="Verdana" w:hAnsi="Verdana"/>
          <w:color w:val="351C75"/>
          <w:sz w:val="20"/>
          <w:szCs w:val="20"/>
        </w:rPr>
        <w:tab/>
        <w:t>- Norovirus Incident</w:t>
      </w:r>
    </w:p>
    <w:p w14:paraId="6B36E086" w14:textId="77777777" w:rsidR="00960657" w:rsidRPr="00960657" w:rsidRDefault="00960657" w:rsidP="00960657">
      <w:pPr>
        <w:spacing w:after="0" w:line="240" w:lineRule="auto"/>
        <w:rPr>
          <w:rFonts w:ascii="Verdana" w:hAnsi="Verdana"/>
          <w:color w:val="351C75"/>
          <w:sz w:val="20"/>
          <w:szCs w:val="20"/>
        </w:rPr>
      </w:pPr>
      <w:r w:rsidRPr="00960657">
        <w:rPr>
          <w:rFonts w:ascii="Verdana" w:hAnsi="Verdana"/>
          <w:color w:val="351C75"/>
          <w:sz w:val="20"/>
          <w:szCs w:val="20"/>
        </w:rPr>
        <w:t>2. Sabrina/Goodwin:</w:t>
      </w:r>
    </w:p>
    <w:p w14:paraId="335068F8" w14:textId="77777777" w:rsidR="00960657" w:rsidRPr="00960657" w:rsidRDefault="00960657" w:rsidP="00960657">
      <w:pPr>
        <w:spacing w:after="0" w:line="240" w:lineRule="auto"/>
        <w:rPr>
          <w:rFonts w:ascii="Verdana" w:hAnsi="Verdana"/>
          <w:color w:val="351C75"/>
          <w:sz w:val="20"/>
          <w:szCs w:val="20"/>
        </w:rPr>
      </w:pPr>
      <w:r w:rsidRPr="00960657">
        <w:rPr>
          <w:rFonts w:ascii="Verdana" w:hAnsi="Verdana"/>
          <w:color w:val="351C75"/>
          <w:sz w:val="20"/>
          <w:szCs w:val="20"/>
        </w:rPr>
        <w:tab/>
        <w:t>- Security</w:t>
      </w:r>
    </w:p>
    <w:p w14:paraId="2ED7C856" w14:textId="77777777" w:rsidR="00960657" w:rsidRPr="00960657" w:rsidRDefault="00960657" w:rsidP="00960657">
      <w:pPr>
        <w:spacing w:after="0" w:line="240" w:lineRule="auto"/>
        <w:rPr>
          <w:rFonts w:ascii="Verdana" w:hAnsi="Verdana"/>
          <w:color w:val="351C75"/>
          <w:sz w:val="20"/>
          <w:szCs w:val="20"/>
        </w:rPr>
      </w:pPr>
      <w:r w:rsidRPr="00960657">
        <w:rPr>
          <w:rFonts w:ascii="Verdana" w:hAnsi="Verdana"/>
          <w:color w:val="351C75"/>
          <w:sz w:val="20"/>
          <w:szCs w:val="20"/>
        </w:rPr>
        <w:tab/>
        <w:t>- Acoustics</w:t>
      </w:r>
    </w:p>
    <w:p w14:paraId="272D67B5" w14:textId="77777777" w:rsidR="00960657" w:rsidRPr="00960657" w:rsidRDefault="00960657" w:rsidP="00960657">
      <w:pPr>
        <w:spacing w:after="0" w:line="240" w:lineRule="auto"/>
        <w:rPr>
          <w:rFonts w:ascii="Verdana" w:hAnsi="Verdana"/>
          <w:color w:val="351C75"/>
          <w:sz w:val="20"/>
          <w:szCs w:val="20"/>
        </w:rPr>
      </w:pPr>
      <w:r w:rsidRPr="00960657">
        <w:rPr>
          <w:rFonts w:ascii="Verdana" w:hAnsi="Verdana"/>
          <w:color w:val="351C75"/>
          <w:sz w:val="20"/>
          <w:szCs w:val="20"/>
        </w:rPr>
        <w:tab/>
        <w:t>- Lighting</w:t>
      </w:r>
    </w:p>
    <w:p w14:paraId="13F043C7" w14:textId="77777777" w:rsidR="00960657" w:rsidRPr="00960657" w:rsidRDefault="00960657" w:rsidP="00960657">
      <w:pPr>
        <w:spacing w:after="0" w:line="240" w:lineRule="auto"/>
        <w:rPr>
          <w:rFonts w:ascii="Verdana" w:hAnsi="Verdana"/>
          <w:color w:val="351C75"/>
          <w:sz w:val="20"/>
          <w:szCs w:val="20"/>
        </w:rPr>
      </w:pPr>
      <w:r w:rsidRPr="00960657">
        <w:rPr>
          <w:rFonts w:ascii="Verdana" w:hAnsi="Verdana"/>
          <w:color w:val="351C75"/>
          <w:sz w:val="20"/>
          <w:szCs w:val="20"/>
        </w:rPr>
        <w:tab/>
        <w:t>- Special Enrichment Offerings</w:t>
      </w:r>
    </w:p>
    <w:p w14:paraId="50C6941B" w14:textId="77777777" w:rsidR="00960657" w:rsidRPr="00960657" w:rsidRDefault="00960657" w:rsidP="00960657">
      <w:pPr>
        <w:spacing w:after="0" w:line="240" w:lineRule="auto"/>
        <w:rPr>
          <w:rFonts w:ascii="Verdana" w:hAnsi="Verdana"/>
          <w:color w:val="351C75"/>
          <w:sz w:val="20"/>
          <w:szCs w:val="20"/>
        </w:rPr>
      </w:pPr>
      <w:r w:rsidRPr="00960657">
        <w:rPr>
          <w:rFonts w:ascii="Verdana" w:hAnsi="Verdana"/>
          <w:color w:val="351C75"/>
          <w:sz w:val="20"/>
          <w:szCs w:val="20"/>
        </w:rPr>
        <w:t>3.Richard:</w:t>
      </w:r>
    </w:p>
    <w:p w14:paraId="6D2CB9C1" w14:textId="77777777" w:rsidR="00960657" w:rsidRPr="00960657" w:rsidRDefault="00960657" w:rsidP="00960657">
      <w:pPr>
        <w:spacing w:after="0" w:line="240" w:lineRule="auto"/>
        <w:rPr>
          <w:rFonts w:ascii="Verdana" w:hAnsi="Verdana"/>
          <w:color w:val="351C75"/>
          <w:sz w:val="20"/>
          <w:szCs w:val="20"/>
        </w:rPr>
      </w:pPr>
      <w:r w:rsidRPr="00960657">
        <w:rPr>
          <w:rFonts w:ascii="Verdana" w:hAnsi="Verdana"/>
          <w:color w:val="351C75"/>
          <w:sz w:val="20"/>
          <w:szCs w:val="20"/>
        </w:rPr>
        <w:tab/>
        <w:t>- BIS Update</w:t>
      </w:r>
    </w:p>
    <w:p w14:paraId="67DF1B2B" w14:textId="77777777" w:rsidR="00960657" w:rsidRPr="00960657" w:rsidRDefault="00960657" w:rsidP="00960657">
      <w:pPr>
        <w:spacing w:after="0" w:line="240" w:lineRule="auto"/>
        <w:rPr>
          <w:rFonts w:ascii="Verdana" w:hAnsi="Verdana"/>
          <w:color w:val="351C75"/>
          <w:sz w:val="20"/>
          <w:szCs w:val="20"/>
        </w:rPr>
      </w:pPr>
      <w:r w:rsidRPr="00960657">
        <w:rPr>
          <w:rFonts w:ascii="Verdana" w:hAnsi="Verdana"/>
          <w:color w:val="351C75"/>
          <w:sz w:val="20"/>
          <w:szCs w:val="20"/>
        </w:rPr>
        <w:tab/>
        <w:t>- Snow Removal</w:t>
      </w:r>
    </w:p>
    <w:p w14:paraId="3D82774F" w14:textId="77777777" w:rsidR="00960657" w:rsidRPr="00960657" w:rsidRDefault="00960657" w:rsidP="00960657">
      <w:pPr>
        <w:spacing w:after="0" w:line="240" w:lineRule="auto"/>
        <w:rPr>
          <w:rFonts w:ascii="Verdana" w:hAnsi="Verdana"/>
          <w:color w:val="351C75"/>
          <w:sz w:val="20"/>
          <w:szCs w:val="20"/>
        </w:rPr>
      </w:pPr>
      <w:r w:rsidRPr="00960657">
        <w:rPr>
          <w:rFonts w:ascii="Verdana" w:hAnsi="Verdana"/>
          <w:color w:val="351C75"/>
          <w:sz w:val="20"/>
          <w:szCs w:val="20"/>
        </w:rPr>
        <w:t>4. Lloyd:</w:t>
      </w:r>
    </w:p>
    <w:p w14:paraId="5127E372" w14:textId="77777777" w:rsidR="00960657" w:rsidRPr="00960657" w:rsidRDefault="00960657" w:rsidP="00960657">
      <w:pPr>
        <w:spacing w:after="0" w:line="240" w:lineRule="auto"/>
        <w:rPr>
          <w:rFonts w:ascii="Verdana" w:hAnsi="Verdana"/>
          <w:color w:val="351C75"/>
          <w:sz w:val="20"/>
          <w:szCs w:val="20"/>
        </w:rPr>
      </w:pPr>
      <w:r w:rsidRPr="00960657">
        <w:rPr>
          <w:rFonts w:ascii="Verdana" w:hAnsi="Verdana"/>
          <w:color w:val="351C75"/>
          <w:sz w:val="20"/>
          <w:szCs w:val="20"/>
        </w:rPr>
        <w:tab/>
        <w:t>- Update on Sub-</w:t>
      </w:r>
      <w:proofErr w:type="gramStart"/>
      <w:r w:rsidRPr="00960657">
        <w:rPr>
          <w:rFonts w:ascii="Verdana" w:hAnsi="Verdana"/>
          <w:color w:val="351C75"/>
          <w:sz w:val="20"/>
          <w:szCs w:val="20"/>
        </w:rPr>
        <w:t>committee;  TCMD</w:t>
      </w:r>
      <w:proofErr w:type="gramEnd"/>
      <w:r w:rsidRPr="00960657">
        <w:rPr>
          <w:rFonts w:ascii="Verdana" w:hAnsi="Verdana"/>
          <w:color w:val="351C75"/>
          <w:sz w:val="20"/>
          <w:szCs w:val="20"/>
        </w:rPr>
        <w:t xml:space="preserve"> Transition of Metro District</w:t>
      </w:r>
    </w:p>
    <w:p w14:paraId="6F52B208" w14:textId="77777777" w:rsidR="00960657" w:rsidRPr="00960657" w:rsidRDefault="00960657" w:rsidP="00960657">
      <w:pPr>
        <w:spacing w:after="0" w:line="240" w:lineRule="auto"/>
        <w:rPr>
          <w:rFonts w:ascii="Verdana" w:hAnsi="Verdana"/>
          <w:color w:val="351C75"/>
          <w:sz w:val="20"/>
          <w:szCs w:val="20"/>
        </w:rPr>
      </w:pPr>
      <w:r w:rsidRPr="00960657">
        <w:rPr>
          <w:rFonts w:ascii="Verdana" w:hAnsi="Verdana"/>
          <w:color w:val="351C75"/>
          <w:sz w:val="20"/>
          <w:szCs w:val="20"/>
        </w:rPr>
        <w:t>5. Josie/Becky: </w:t>
      </w:r>
    </w:p>
    <w:p w14:paraId="5284CF66" w14:textId="77777777" w:rsidR="00960657" w:rsidRPr="00960657" w:rsidRDefault="00960657" w:rsidP="00960657">
      <w:pPr>
        <w:spacing w:after="0" w:line="240" w:lineRule="auto"/>
        <w:rPr>
          <w:rFonts w:ascii="Verdana" w:hAnsi="Verdana"/>
          <w:color w:val="351C75"/>
          <w:sz w:val="20"/>
          <w:szCs w:val="20"/>
        </w:rPr>
      </w:pPr>
      <w:r w:rsidRPr="00960657">
        <w:rPr>
          <w:rFonts w:ascii="Verdana" w:hAnsi="Verdana"/>
          <w:color w:val="351C75"/>
          <w:sz w:val="20"/>
          <w:szCs w:val="20"/>
        </w:rPr>
        <w:tab/>
        <w:t>- Discussion of Point Person Tasks and Backup Training</w:t>
      </w:r>
    </w:p>
    <w:p w14:paraId="428AB069" w14:textId="1EC17E5E" w:rsidR="00093BDE" w:rsidRDefault="00960657" w:rsidP="00960657">
      <w:pPr>
        <w:spacing w:after="0" w:line="240" w:lineRule="auto"/>
        <w:rPr>
          <w:b/>
          <w:bCs/>
          <w:sz w:val="26"/>
          <w:szCs w:val="26"/>
        </w:rPr>
      </w:pPr>
      <w:r w:rsidRPr="00960657">
        <w:rPr>
          <w:rFonts w:ascii="Verdana" w:hAnsi="Verdana"/>
          <w:color w:val="351C75"/>
          <w:sz w:val="20"/>
          <w:szCs w:val="20"/>
        </w:rPr>
        <w:t>4. Becky: CAC Calendar - Finalize for first 6 months of 2024</w:t>
      </w:r>
    </w:p>
    <w:p w14:paraId="4DCA3A26" w14:textId="77777777" w:rsidR="00960657" w:rsidRDefault="00960657" w:rsidP="00D24885">
      <w:pPr>
        <w:spacing w:after="0" w:line="240" w:lineRule="auto"/>
        <w:rPr>
          <w:b/>
          <w:bCs/>
          <w:sz w:val="26"/>
          <w:szCs w:val="26"/>
        </w:rPr>
      </w:pPr>
    </w:p>
    <w:p w14:paraId="6C3AB86D" w14:textId="6C76ADF2" w:rsidR="0043039B" w:rsidRPr="0043039B" w:rsidRDefault="0043039B" w:rsidP="00D24885">
      <w:pPr>
        <w:spacing w:after="0" w:line="240" w:lineRule="auto"/>
        <w:rPr>
          <w:b/>
          <w:bCs/>
          <w:sz w:val="26"/>
          <w:szCs w:val="26"/>
        </w:rPr>
      </w:pPr>
      <w:r w:rsidRPr="0043039B">
        <w:rPr>
          <w:b/>
          <w:bCs/>
          <w:sz w:val="26"/>
          <w:szCs w:val="26"/>
        </w:rPr>
        <w:t xml:space="preserve">Meeting began at </w:t>
      </w:r>
      <w:r w:rsidR="00960657">
        <w:rPr>
          <w:b/>
          <w:bCs/>
          <w:sz w:val="26"/>
          <w:szCs w:val="26"/>
        </w:rPr>
        <w:t>6:04</w:t>
      </w:r>
      <w:r w:rsidRPr="0043039B">
        <w:rPr>
          <w:b/>
          <w:bCs/>
          <w:sz w:val="26"/>
          <w:szCs w:val="26"/>
        </w:rPr>
        <w:t xml:space="preserve"> pm</w:t>
      </w:r>
    </w:p>
    <w:p w14:paraId="2BA106C3" w14:textId="03726110" w:rsidR="00914F95" w:rsidRDefault="00B7103C" w:rsidP="00914F95">
      <w:pPr>
        <w:rPr>
          <w:sz w:val="26"/>
          <w:szCs w:val="26"/>
        </w:rPr>
      </w:pPr>
      <w:r w:rsidRPr="00124281">
        <w:rPr>
          <w:b/>
          <w:bCs/>
          <w:sz w:val="26"/>
          <w:szCs w:val="26"/>
        </w:rPr>
        <w:t>Attending:</w:t>
      </w:r>
      <w:r w:rsidR="00093BDE">
        <w:rPr>
          <w:sz w:val="26"/>
          <w:szCs w:val="26"/>
        </w:rPr>
        <w:t xml:space="preserve"> </w:t>
      </w:r>
      <w:r w:rsidR="00960657">
        <w:rPr>
          <w:sz w:val="26"/>
          <w:szCs w:val="26"/>
        </w:rPr>
        <w:t xml:space="preserve">Debra Meglio, </w:t>
      </w:r>
      <w:r w:rsidR="00586381">
        <w:rPr>
          <w:sz w:val="26"/>
          <w:szCs w:val="26"/>
        </w:rPr>
        <w:t>Becky Schreiner, Lloyd Jenssen, Richard Gaito</w:t>
      </w:r>
      <w:r w:rsidR="007F61B1">
        <w:rPr>
          <w:sz w:val="26"/>
          <w:szCs w:val="26"/>
        </w:rPr>
        <w:t>,</w:t>
      </w:r>
      <w:r w:rsidR="00586381">
        <w:rPr>
          <w:sz w:val="26"/>
          <w:szCs w:val="26"/>
        </w:rPr>
        <w:t xml:space="preserve"> </w:t>
      </w:r>
      <w:r w:rsidR="00DC7669">
        <w:rPr>
          <w:sz w:val="26"/>
          <w:szCs w:val="26"/>
        </w:rPr>
        <w:t>Josie</w:t>
      </w:r>
      <w:r w:rsidR="00586381">
        <w:rPr>
          <w:sz w:val="26"/>
          <w:szCs w:val="26"/>
        </w:rPr>
        <w:t xml:space="preserve"> Noble, </w:t>
      </w:r>
      <w:r w:rsidR="00960657">
        <w:rPr>
          <w:sz w:val="26"/>
          <w:szCs w:val="26"/>
        </w:rPr>
        <w:t xml:space="preserve">Walter Mills, </w:t>
      </w:r>
      <w:r w:rsidR="004B3F01">
        <w:rPr>
          <w:sz w:val="26"/>
          <w:szCs w:val="26"/>
        </w:rPr>
        <w:t xml:space="preserve">Amani Ali, </w:t>
      </w:r>
      <w:r w:rsidR="00914F95">
        <w:rPr>
          <w:sz w:val="26"/>
          <w:szCs w:val="26"/>
        </w:rPr>
        <w:t>Sabrina Lopez</w:t>
      </w:r>
      <w:r w:rsidR="00C152C6">
        <w:rPr>
          <w:sz w:val="26"/>
          <w:szCs w:val="26"/>
        </w:rPr>
        <w:t xml:space="preserve"> </w:t>
      </w:r>
    </w:p>
    <w:p w14:paraId="15348E88" w14:textId="6D8C7037" w:rsidR="00C152C6" w:rsidRDefault="00960657" w:rsidP="0025132E">
      <w:pPr>
        <w:pStyle w:val="ListParagraph"/>
        <w:numPr>
          <w:ilvl w:val="0"/>
          <w:numId w:val="8"/>
        </w:numPr>
        <w:spacing w:after="0" w:line="240" w:lineRule="auto"/>
        <w:rPr>
          <w:b/>
          <w:bCs/>
          <w:sz w:val="26"/>
          <w:szCs w:val="26"/>
        </w:rPr>
      </w:pPr>
      <w:r>
        <w:rPr>
          <w:b/>
          <w:bCs/>
          <w:sz w:val="26"/>
          <w:szCs w:val="26"/>
        </w:rPr>
        <w:t>Debra</w:t>
      </w:r>
    </w:p>
    <w:p w14:paraId="56198AB0" w14:textId="4063ACFC" w:rsidR="00960657" w:rsidRPr="00C152C6" w:rsidRDefault="00786D82" w:rsidP="00960657">
      <w:pPr>
        <w:pStyle w:val="ListParagraph"/>
        <w:numPr>
          <w:ilvl w:val="1"/>
          <w:numId w:val="8"/>
        </w:numPr>
        <w:spacing w:after="0" w:line="240" w:lineRule="auto"/>
        <w:rPr>
          <w:b/>
          <w:bCs/>
          <w:sz w:val="26"/>
          <w:szCs w:val="26"/>
        </w:rPr>
      </w:pPr>
      <w:r>
        <w:rPr>
          <w:sz w:val="26"/>
          <w:szCs w:val="26"/>
        </w:rPr>
        <w:t xml:space="preserve">Norovirus Incident: </w:t>
      </w:r>
      <w:r w:rsidR="00960657">
        <w:rPr>
          <w:sz w:val="26"/>
          <w:szCs w:val="26"/>
        </w:rPr>
        <w:t xml:space="preserve">Incident where a </w:t>
      </w:r>
      <w:r>
        <w:rPr>
          <w:sz w:val="26"/>
          <w:szCs w:val="26"/>
        </w:rPr>
        <w:t xml:space="preserve">Friday </w:t>
      </w:r>
      <w:r w:rsidR="00960657">
        <w:rPr>
          <w:sz w:val="26"/>
          <w:szCs w:val="26"/>
        </w:rPr>
        <w:t xml:space="preserve">canasta participant notified </w:t>
      </w:r>
      <w:r>
        <w:rPr>
          <w:sz w:val="26"/>
          <w:szCs w:val="26"/>
        </w:rPr>
        <w:t>Debra on Sunday</w:t>
      </w:r>
      <w:r w:rsidR="00960657">
        <w:rPr>
          <w:sz w:val="26"/>
          <w:szCs w:val="26"/>
        </w:rPr>
        <w:t xml:space="preserve"> that they </w:t>
      </w:r>
      <w:r>
        <w:rPr>
          <w:sz w:val="26"/>
          <w:szCs w:val="26"/>
        </w:rPr>
        <w:t>were</w:t>
      </w:r>
      <w:r w:rsidR="00960657">
        <w:rPr>
          <w:sz w:val="26"/>
          <w:szCs w:val="26"/>
        </w:rPr>
        <w:t xml:space="preserve"> diagnosed with the virulent norovirus. Sabrina and Gina went above and beyond wiping down every surface in the clubhouse, including all </w:t>
      </w:r>
      <w:r>
        <w:rPr>
          <w:sz w:val="26"/>
          <w:szCs w:val="26"/>
        </w:rPr>
        <w:t>63 decks of</w:t>
      </w:r>
      <w:r w:rsidR="00960657">
        <w:rPr>
          <w:sz w:val="26"/>
          <w:szCs w:val="26"/>
        </w:rPr>
        <w:t xml:space="preserve"> playing cards</w:t>
      </w:r>
      <w:r w:rsidR="0081582F">
        <w:rPr>
          <w:sz w:val="26"/>
          <w:szCs w:val="26"/>
        </w:rPr>
        <w:t>,</w:t>
      </w:r>
      <w:r w:rsidR="00660963">
        <w:rPr>
          <w:sz w:val="26"/>
          <w:szCs w:val="26"/>
        </w:rPr>
        <w:t xml:space="preserve"> thoroughly cleaning the clubhouse so that activities would not be disrupted. Deb suggested that we draft a letter of commendation and send it to Goodwin for the awesome response. All agreed.</w:t>
      </w:r>
    </w:p>
    <w:p w14:paraId="7676B092" w14:textId="05AA8837" w:rsidR="00660963" w:rsidRDefault="00786D82" w:rsidP="00C152C6">
      <w:pPr>
        <w:pStyle w:val="ListParagraph"/>
        <w:numPr>
          <w:ilvl w:val="1"/>
          <w:numId w:val="8"/>
        </w:numPr>
        <w:spacing w:after="0" w:line="240" w:lineRule="auto"/>
        <w:rPr>
          <w:sz w:val="26"/>
          <w:szCs w:val="26"/>
        </w:rPr>
      </w:pPr>
      <w:r>
        <w:rPr>
          <w:sz w:val="26"/>
          <w:szCs w:val="26"/>
        </w:rPr>
        <w:t>Special Enrichment Offerings</w:t>
      </w:r>
      <w:r w:rsidR="0081582F">
        <w:rPr>
          <w:sz w:val="26"/>
          <w:szCs w:val="26"/>
        </w:rPr>
        <w:t xml:space="preserve">: Debra feels, after speaking with Bill Schmidt, Sabrina, and Gina that both presenters of the currently scheduled “Enrichment” programs, that they have been fully vetted, are not for profit, and that the programs will benefit the community. </w:t>
      </w:r>
      <w:proofErr w:type="gramStart"/>
      <w:r w:rsidR="0081582F">
        <w:rPr>
          <w:sz w:val="26"/>
          <w:szCs w:val="26"/>
        </w:rPr>
        <w:t>Also</w:t>
      </w:r>
      <w:proofErr w:type="gramEnd"/>
      <w:r w:rsidR="0081582F">
        <w:rPr>
          <w:sz w:val="26"/>
          <w:szCs w:val="26"/>
        </w:rPr>
        <w:t xml:space="preserve"> that we should let Gina and Sabrina do their jobs and trust them. Either Gina or Sabrina will attend both events to ensure that no sales pitches take place. Bill Schmidt indicated that he would like to attend the Estate Planning program.</w:t>
      </w:r>
      <w:r w:rsidR="00CD5BC2">
        <w:rPr>
          <w:sz w:val="26"/>
          <w:szCs w:val="26"/>
        </w:rPr>
        <w:t xml:space="preserve"> Goodwin feels that these two programs meet the criteria for an Enrichment Program per the Resident Handbook. </w:t>
      </w:r>
      <w:r w:rsidR="0081582F">
        <w:rPr>
          <w:sz w:val="26"/>
          <w:szCs w:val="26"/>
        </w:rPr>
        <w:t xml:space="preserve"> Josie updated the CAC, as Gina informed the PAC this afternoon that the Dignify Dementia presenter’s father has been moved into hospice, and the program has been cancelled, rescheduled date TBD.</w:t>
      </w:r>
    </w:p>
    <w:p w14:paraId="0C453FDD" w14:textId="7DEF7116" w:rsidR="0081582F" w:rsidRDefault="0081582F" w:rsidP="0081582F">
      <w:pPr>
        <w:pStyle w:val="ListParagraph"/>
        <w:numPr>
          <w:ilvl w:val="2"/>
          <w:numId w:val="8"/>
        </w:numPr>
        <w:spacing w:after="0" w:line="240" w:lineRule="auto"/>
        <w:rPr>
          <w:sz w:val="26"/>
          <w:szCs w:val="26"/>
        </w:rPr>
      </w:pPr>
      <w:r>
        <w:rPr>
          <w:sz w:val="26"/>
          <w:szCs w:val="26"/>
        </w:rPr>
        <w:t>Amani does not think that these programs should take place; feels that if you let one in</w:t>
      </w:r>
      <w:r w:rsidR="00B9708D">
        <w:rPr>
          <w:sz w:val="26"/>
          <w:szCs w:val="26"/>
        </w:rPr>
        <w:t xml:space="preserve"> you must open to all.</w:t>
      </w:r>
      <w:r w:rsidR="00CD5BC2">
        <w:rPr>
          <w:sz w:val="26"/>
          <w:szCs w:val="26"/>
        </w:rPr>
        <w:t xml:space="preserve"> If the residents want to do this, he has no </w:t>
      </w:r>
      <w:r w:rsidR="00AA7624">
        <w:rPr>
          <w:sz w:val="26"/>
          <w:szCs w:val="26"/>
        </w:rPr>
        <w:t>issue</w:t>
      </w:r>
      <w:r w:rsidR="00CD5BC2">
        <w:rPr>
          <w:sz w:val="26"/>
          <w:szCs w:val="26"/>
        </w:rPr>
        <w:t xml:space="preserve"> with it.</w:t>
      </w:r>
    </w:p>
    <w:p w14:paraId="01EA6543" w14:textId="5EE3AE24" w:rsidR="00B9708D" w:rsidRDefault="00B9708D" w:rsidP="0081582F">
      <w:pPr>
        <w:pStyle w:val="ListParagraph"/>
        <w:numPr>
          <w:ilvl w:val="2"/>
          <w:numId w:val="8"/>
        </w:numPr>
        <w:spacing w:after="0" w:line="240" w:lineRule="auto"/>
        <w:rPr>
          <w:sz w:val="26"/>
          <w:szCs w:val="26"/>
        </w:rPr>
      </w:pPr>
      <w:r>
        <w:rPr>
          <w:sz w:val="26"/>
          <w:szCs w:val="26"/>
        </w:rPr>
        <w:t xml:space="preserve">Debra: We can discuss this when we look at the Resident </w:t>
      </w:r>
      <w:r w:rsidR="00CD5BC2">
        <w:rPr>
          <w:sz w:val="26"/>
          <w:szCs w:val="26"/>
        </w:rPr>
        <w:t>Handbook</w:t>
      </w:r>
      <w:r>
        <w:rPr>
          <w:sz w:val="26"/>
          <w:szCs w:val="26"/>
        </w:rPr>
        <w:t>.</w:t>
      </w:r>
    </w:p>
    <w:p w14:paraId="1664F36A" w14:textId="5FC38E2F" w:rsidR="00660963" w:rsidRPr="00660963" w:rsidRDefault="00660963" w:rsidP="00660963">
      <w:pPr>
        <w:pStyle w:val="ListParagraph"/>
        <w:numPr>
          <w:ilvl w:val="0"/>
          <w:numId w:val="8"/>
        </w:numPr>
        <w:spacing w:after="0" w:line="240" w:lineRule="auto"/>
        <w:rPr>
          <w:b/>
          <w:bCs/>
          <w:sz w:val="26"/>
          <w:szCs w:val="26"/>
        </w:rPr>
      </w:pPr>
      <w:r w:rsidRPr="00660963">
        <w:rPr>
          <w:b/>
          <w:bCs/>
          <w:sz w:val="26"/>
          <w:szCs w:val="26"/>
        </w:rPr>
        <w:lastRenderedPageBreak/>
        <w:t>Sabrina/Goodwin</w:t>
      </w:r>
    </w:p>
    <w:p w14:paraId="4D26FADE" w14:textId="09D5FE1F" w:rsidR="008575D3" w:rsidRDefault="00DA0384" w:rsidP="00DA0384">
      <w:pPr>
        <w:pStyle w:val="ListParagraph"/>
        <w:numPr>
          <w:ilvl w:val="1"/>
          <w:numId w:val="8"/>
        </w:numPr>
        <w:spacing w:after="0" w:line="240" w:lineRule="auto"/>
        <w:rPr>
          <w:sz w:val="26"/>
          <w:szCs w:val="26"/>
        </w:rPr>
      </w:pPr>
      <w:r>
        <w:rPr>
          <w:sz w:val="26"/>
          <w:szCs w:val="26"/>
        </w:rPr>
        <w:t>Acoustic panels:  Rec’d proposals</w:t>
      </w:r>
      <w:r w:rsidR="008575D3">
        <w:rPr>
          <w:sz w:val="26"/>
          <w:szCs w:val="26"/>
        </w:rPr>
        <w:t xml:space="preserve"> for combined Clubhouse and Lodge</w:t>
      </w:r>
      <w:r>
        <w:rPr>
          <w:sz w:val="26"/>
          <w:szCs w:val="26"/>
        </w:rPr>
        <w:t xml:space="preserve"> – the range is wild.</w:t>
      </w:r>
      <w:r w:rsidR="00660049">
        <w:rPr>
          <w:sz w:val="26"/>
          <w:szCs w:val="26"/>
        </w:rPr>
        <w:t xml:space="preserve"> Sabrina would like our input.</w:t>
      </w:r>
      <w:r>
        <w:rPr>
          <w:sz w:val="26"/>
          <w:szCs w:val="26"/>
        </w:rPr>
        <w:t xml:space="preserve"> These options are based on the specific RFP we provided, created by Al Morie. Bids so far are Acoustic Systems options: $27,546 for fabric-wrapped beveled panels; or $25,809 for a mix of tiles and panels</w:t>
      </w:r>
      <w:r w:rsidR="008575D3">
        <w:rPr>
          <w:sz w:val="26"/>
          <w:szCs w:val="26"/>
        </w:rPr>
        <w:t xml:space="preserve">. </w:t>
      </w:r>
      <w:r w:rsidR="00660049">
        <w:rPr>
          <w:sz w:val="26"/>
          <w:szCs w:val="26"/>
        </w:rPr>
        <w:t xml:space="preserve">Sabrina favors using this provider; they gave us two options because the RFP asked them to. </w:t>
      </w:r>
      <w:r w:rsidR="008575D3">
        <w:rPr>
          <w:sz w:val="26"/>
          <w:szCs w:val="26"/>
        </w:rPr>
        <w:t>A</w:t>
      </w:r>
      <w:r>
        <w:rPr>
          <w:sz w:val="26"/>
          <w:szCs w:val="26"/>
        </w:rPr>
        <w:t xml:space="preserve"> contractor bid $60,000, or $40,000 for fewer panels</w:t>
      </w:r>
      <w:r w:rsidR="008575D3">
        <w:rPr>
          <w:sz w:val="26"/>
          <w:szCs w:val="26"/>
        </w:rPr>
        <w:t xml:space="preserve"> of a</w:t>
      </w:r>
      <w:r>
        <w:rPr>
          <w:sz w:val="26"/>
          <w:szCs w:val="26"/>
        </w:rPr>
        <w:t xml:space="preserve"> different product</w:t>
      </w:r>
      <w:r w:rsidR="008575D3">
        <w:rPr>
          <w:sz w:val="26"/>
          <w:szCs w:val="26"/>
        </w:rPr>
        <w:t>.</w:t>
      </w:r>
      <w:r>
        <w:rPr>
          <w:sz w:val="26"/>
          <w:szCs w:val="26"/>
        </w:rPr>
        <w:t xml:space="preserve"> </w:t>
      </w:r>
      <w:r w:rsidR="008575D3">
        <w:rPr>
          <w:sz w:val="26"/>
          <w:szCs w:val="26"/>
        </w:rPr>
        <w:t xml:space="preserve">Last company $53,00 - $61,000. She </w:t>
      </w:r>
      <w:r w:rsidR="00660049">
        <w:rPr>
          <w:sz w:val="26"/>
          <w:szCs w:val="26"/>
        </w:rPr>
        <w:t>favors the</w:t>
      </w:r>
      <w:r w:rsidR="008575D3">
        <w:rPr>
          <w:sz w:val="26"/>
          <w:szCs w:val="26"/>
        </w:rPr>
        <w:t xml:space="preserve"> Acoustic Systems</w:t>
      </w:r>
      <w:r w:rsidR="00660049">
        <w:rPr>
          <w:sz w:val="26"/>
          <w:szCs w:val="26"/>
        </w:rPr>
        <w:t xml:space="preserve"> bid; they already did our multi-purpose room and are familiar with the Clubhouse</w:t>
      </w:r>
      <w:r w:rsidR="008575D3">
        <w:rPr>
          <w:sz w:val="26"/>
          <w:szCs w:val="26"/>
        </w:rPr>
        <w:t xml:space="preserve">. Budget for the Lodge </w:t>
      </w:r>
      <w:r w:rsidR="00660049">
        <w:rPr>
          <w:sz w:val="26"/>
          <w:szCs w:val="26"/>
        </w:rPr>
        <w:t xml:space="preserve">in 2023 </w:t>
      </w:r>
      <w:r w:rsidR="008575D3">
        <w:rPr>
          <w:sz w:val="26"/>
          <w:szCs w:val="26"/>
        </w:rPr>
        <w:t>was $13,025, the Clubhouse capital budget has $26,000 under facilities.</w:t>
      </w:r>
    </w:p>
    <w:p w14:paraId="7EA8EF83" w14:textId="381B9287" w:rsidR="0067426E" w:rsidRDefault="008575D3" w:rsidP="008575D3">
      <w:pPr>
        <w:pStyle w:val="ListParagraph"/>
        <w:numPr>
          <w:ilvl w:val="2"/>
          <w:numId w:val="8"/>
        </w:numPr>
        <w:spacing w:after="0" w:line="240" w:lineRule="auto"/>
        <w:rPr>
          <w:sz w:val="26"/>
          <w:szCs w:val="26"/>
        </w:rPr>
      </w:pPr>
      <w:r>
        <w:rPr>
          <w:sz w:val="26"/>
          <w:szCs w:val="26"/>
        </w:rPr>
        <w:t xml:space="preserve">Richard </w:t>
      </w:r>
      <w:r w:rsidR="0067426E">
        <w:rPr>
          <w:sz w:val="26"/>
          <w:szCs w:val="26"/>
        </w:rPr>
        <w:t xml:space="preserve">asked about the time </w:t>
      </w:r>
      <w:r w:rsidR="008B28D2">
        <w:rPr>
          <w:sz w:val="26"/>
          <w:szCs w:val="26"/>
        </w:rPr>
        <w:t>frame.</w:t>
      </w:r>
      <w:r w:rsidR="0067426E">
        <w:rPr>
          <w:sz w:val="26"/>
          <w:szCs w:val="26"/>
        </w:rPr>
        <w:t xml:space="preserve"> Our request asked for the length of time, but it was not provided. Richard suggested </w:t>
      </w:r>
      <w:r w:rsidR="00F300EA">
        <w:rPr>
          <w:sz w:val="26"/>
          <w:szCs w:val="26"/>
        </w:rPr>
        <w:t>that</w:t>
      </w:r>
      <w:r w:rsidR="0067426E">
        <w:rPr>
          <w:sz w:val="26"/>
          <w:szCs w:val="26"/>
        </w:rPr>
        <w:t xml:space="preserve"> our proposal </w:t>
      </w:r>
      <w:r w:rsidR="008B28D2">
        <w:rPr>
          <w:sz w:val="26"/>
          <w:szCs w:val="26"/>
        </w:rPr>
        <w:t>include</w:t>
      </w:r>
      <w:r w:rsidR="0067426E">
        <w:rPr>
          <w:sz w:val="26"/>
          <w:szCs w:val="26"/>
        </w:rPr>
        <w:t xml:space="preserve"> a beginning date, and the length of time it will take – how long the clubhouse needs to be shut down.</w:t>
      </w:r>
    </w:p>
    <w:p w14:paraId="6AE55875" w14:textId="34DCDE4F" w:rsidR="0067426E" w:rsidRDefault="0067426E" w:rsidP="008575D3">
      <w:pPr>
        <w:pStyle w:val="ListParagraph"/>
        <w:numPr>
          <w:ilvl w:val="2"/>
          <w:numId w:val="8"/>
        </w:numPr>
        <w:spacing w:after="0" w:line="240" w:lineRule="auto"/>
        <w:rPr>
          <w:sz w:val="26"/>
          <w:szCs w:val="26"/>
        </w:rPr>
      </w:pPr>
      <w:r>
        <w:rPr>
          <w:sz w:val="26"/>
          <w:szCs w:val="26"/>
        </w:rPr>
        <w:t xml:space="preserve">Becky requested that the Lodge be given </w:t>
      </w:r>
      <w:r w:rsidR="008B28D2">
        <w:rPr>
          <w:sz w:val="26"/>
          <w:szCs w:val="26"/>
        </w:rPr>
        <w:t>priority</w:t>
      </w:r>
      <w:r>
        <w:rPr>
          <w:sz w:val="26"/>
          <w:szCs w:val="26"/>
        </w:rPr>
        <w:t>.</w:t>
      </w:r>
    </w:p>
    <w:p w14:paraId="132EAB69" w14:textId="77777777" w:rsidR="0067426E" w:rsidRDefault="0067426E" w:rsidP="008575D3">
      <w:pPr>
        <w:pStyle w:val="ListParagraph"/>
        <w:numPr>
          <w:ilvl w:val="2"/>
          <w:numId w:val="8"/>
        </w:numPr>
        <w:spacing w:after="0" w:line="240" w:lineRule="auto"/>
        <w:rPr>
          <w:sz w:val="26"/>
          <w:szCs w:val="26"/>
        </w:rPr>
      </w:pPr>
      <w:r>
        <w:rPr>
          <w:sz w:val="26"/>
          <w:szCs w:val="26"/>
        </w:rPr>
        <w:t>All present agreed that Sabrina should go with the Acoustic Systems bid and “make it happen.”</w:t>
      </w:r>
    </w:p>
    <w:p w14:paraId="29B34334" w14:textId="2CD00707" w:rsidR="00DA0384" w:rsidRDefault="0067426E" w:rsidP="0067426E">
      <w:pPr>
        <w:pStyle w:val="ListParagraph"/>
        <w:numPr>
          <w:ilvl w:val="1"/>
          <w:numId w:val="8"/>
        </w:numPr>
        <w:spacing w:after="0" w:line="240" w:lineRule="auto"/>
        <w:rPr>
          <w:sz w:val="26"/>
          <w:szCs w:val="26"/>
        </w:rPr>
      </w:pPr>
      <w:r>
        <w:rPr>
          <w:sz w:val="26"/>
          <w:szCs w:val="26"/>
        </w:rPr>
        <w:t>Lighting</w:t>
      </w:r>
    </w:p>
    <w:p w14:paraId="7D5C47CE" w14:textId="7CB9C7BE" w:rsidR="0067426E" w:rsidRDefault="0067426E" w:rsidP="0067426E">
      <w:pPr>
        <w:pStyle w:val="ListParagraph"/>
        <w:numPr>
          <w:ilvl w:val="2"/>
          <w:numId w:val="8"/>
        </w:numPr>
        <w:spacing w:after="0" w:line="240" w:lineRule="auto"/>
        <w:rPr>
          <w:sz w:val="26"/>
          <w:szCs w:val="26"/>
        </w:rPr>
      </w:pPr>
      <w:r>
        <w:rPr>
          <w:sz w:val="26"/>
          <w:szCs w:val="26"/>
        </w:rPr>
        <w:t xml:space="preserve">LED system. We have had two electricians out to look at the conversion. We opted to </w:t>
      </w:r>
      <w:proofErr w:type="gramStart"/>
      <w:r>
        <w:rPr>
          <w:sz w:val="26"/>
          <w:szCs w:val="26"/>
        </w:rPr>
        <w:t>go with</w:t>
      </w:r>
      <w:proofErr w:type="gramEnd"/>
      <w:r>
        <w:rPr>
          <w:sz w:val="26"/>
          <w:szCs w:val="26"/>
        </w:rPr>
        <w:t xml:space="preserve"> bypassing the ballast, and that seems to be working. One electrician</w:t>
      </w:r>
      <w:r w:rsidR="00565DBE">
        <w:rPr>
          <w:sz w:val="26"/>
          <w:szCs w:val="26"/>
        </w:rPr>
        <w:t>, provided by Goodwin,</w:t>
      </w:r>
      <w:r>
        <w:rPr>
          <w:sz w:val="26"/>
          <w:szCs w:val="26"/>
        </w:rPr>
        <w:t xml:space="preserve"> said that wasn’t safe, </w:t>
      </w:r>
      <w:r w:rsidR="00565DBE">
        <w:rPr>
          <w:sz w:val="26"/>
          <w:szCs w:val="26"/>
        </w:rPr>
        <w:t xml:space="preserve">and that we could replace </w:t>
      </w:r>
      <w:r w:rsidR="00F300EA">
        <w:rPr>
          <w:sz w:val="26"/>
          <w:szCs w:val="26"/>
        </w:rPr>
        <w:t>all</w:t>
      </w:r>
      <w:r w:rsidR="00565DBE">
        <w:rPr>
          <w:sz w:val="26"/>
          <w:szCs w:val="26"/>
        </w:rPr>
        <w:t xml:space="preserve"> the current fixtures (106) with LED fixtures for $100 a fixture. T</w:t>
      </w:r>
      <w:r>
        <w:rPr>
          <w:sz w:val="26"/>
          <w:szCs w:val="26"/>
        </w:rPr>
        <w:t xml:space="preserve">he other </w:t>
      </w:r>
      <w:r w:rsidR="00565DBE">
        <w:rPr>
          <w:sz w:val="26"/>
          <w:szCs w:val="26"/>
        </w:rPr>
        <w:t xml:space="preserve">electrician </w:t>
      </w:r>
      <w:r>
        <w:rPr>
          <w:sz w:val="26"/>
          <w:szCs w:val="26"/>
        </w:rPr>
        <w:t xml:space="preserve">said </w:t>
      </w:r>
      <w:r w:rsidR="00F300EA">
        <w:rPr>
          <w:sz w:val="26"/>
          <w:szCs w:val="26"/>
        </w:rPr>
        <w:t xml:space="preserve">bypassing the </w:t>
      </w:r>
      <w:r w:rsidR="00786D82">
        <w:rPr>
          <w:sz w:val="26"/>
          <w:szCs w:val="26"/>
        </w:rPr>
        <w:t>ballast</w:t>
      </w:r>
      <w:r>
        <w:rPr>
          <w:sz w:val="26"/>
          <w:szCs w:val="26"/>
        </w:rPr>
        <w:t xml:space="preserve"> was fine</w:t>
      </w:r>
      <w:r w:rsidR="00565DBE">
        <w:rPr>
          <w:sz w:val="26"/>
          <w:szCs w:val="26"/>
        </w:rPr>
        <w:t>, and that they have recommended bypassing the ballast to other customers converting to LED. If we continue with bypassing converting by bypassing the ballast, Nick can do the work; no permit needed.</w:t>
      </w:r>
    </w:p>
    <w:p w14:paraId="43D35AEB" w14:textId="7B13D02D" w:rsidR="00565DBE" w:rsidRDefault="00565DBE" w:rsidP="00565DBE">
      <w:pPr>
        <w:pStyle w:val="ListParagraph"/>
        <w:numPr>
          <w:ilvl w:val="3"/>
          <w:numId w:val="8"/>
        </w:numPr>
        <w:spacing w:after="0" w:line="240" w:lineRule="auto"/>
        <w:rPr>
          <w:sz w:val="26"/>
          <w:szCs w:val="26"/>
        </w:rPr>
      </w:pPr>
      <w:r>
        <w:rPr>
          <w:sz w:val="26"/>
          <w:szCs w:val="26"/>
        </w:rPr>
        <w:t>Amani recommended bringing out the Fire Marshall to inspect and let us know if it passes safety code issues.</w:t>
      </w:r>
    </w:p>
    <w:p w14:paraId="53162397" w14:textId="27DADF5E" w:rsidR="00565DBE" w:rsidRDefault="00565DBE" w:rsidP="00565DBE">
      <w:pPr>
        <w:pStyle w:val="ListParagraph"/>
        <w:numPr>
          <w:ilvl w:val="3"/>
          <w:numId w:val="8"/>
        </w:numPr>
        <w:spacing w:after="0" w:line="240" w:lineRule="auto"/>
        <w:rPr>
          <w:sz w:val="26"/>
          <w:szCs w:val="26"/>
        </w:rPr>
      </w:pPr>
      <w:r>
        <w:rPr>
          <w:sz w:val="26"/>
          <w:szCs w:val="26"/>
        </w:rPr>
        <w:t>The CAC agreed that Sabrina should have the Fire Marshall come out and approve for the safety of our facilities.</w:t>
      </w:r>
    </w:p>
    <w:p w14:paraId="77E72275" w14:textId="1DB8BDC9" w:rsidR="00F51B3F" w:rsidRDefault="00F51B3F" w:rsidP="00F51B3F">
      <w:pPr>
        <w:pStyle w:val="ListParagraph"/>
        <w:numPr>
          <w:ilvl w:val="1"/>
          <w:numId w:val="8"/>
        </w:numPr>
        <w:spacing w:after="0" w:line="240" w:lineRule="auto"/>
        <w:rPr>
          <w:sz w:val="26"/>
          <w:szCs w:val="26"/>
        </w:rPr>
      </w:pPr>
      <w:r>
        <w:rPr>
          <w:sz w:val="26"/>
          <w:szCs w:val="26"/>
        </w:rPr>
        <w:t xml:space="preserve">Security </w:t>
      </w:r>
    </w:p>
    <w:p w14:paraId="12022237" w14:textId="1BCCF43C" w:rsidR="00F51B3F" w:rsidRDefault="00F51B3F" w:rsidP="00F51B3F">
      <w:pPr>
        <w:pStyle w:val="ListParagraph"/>
        <w:numPr>
          <w:ilvl w:val="2"/>
          <w:numId w:val="8"/>
        </w:numPr>
        <w:spacing w:after="0" w:line="240" w:lineRule="auto"/>
        <w:rPr>
          <w:sz w:val="26"/>
          <w:szCs w:val="26"/>
        </w:rPr>
      </w:pPr>
      <w:r>
        <w:rPr>
          <w:sz w:val="26"/>
          <w:szCs w:val="26"/>
        </w:rPr>
        <w:t xml:space="preserve">Pool door security bids to add card readers and alarms. </w:t>
      </w:r>
    </w:p>
    <w:p w14:paraId="1FA230F7" w14:textId="77777777" w:rsidR="00B27F44" w:rsidRDefault="00F51B3F" w:rsidP="00B27F44">
      <w:pPr>
        <w:pStyle w:val="ListParagraph"/>
        <w:numPr>
          <w:ilvl w:val="3"/>
          <w:numId w:val="8"/>
        </w:numPr>
        <w:spacing w:after="0" w:line="240" w:lineRule="auto"/>
        <w:rPr>
          <w:sz w:val="26"/>
          <w:szCs w:val="26"/>
        </w:rPr>
      </w:pPr>
      <w:r>
        <w:rPr>
          <w:sz w:val="26"/>
          <w:szCs w:val="26"/>
        </w:rPr>
        <w:t>ADT bid $4,444 to add the door onto the ADT system.</w:t>
      </w:r>
      <w:r w:rsidRPr="00F51B3F">
        <w:rPr>
          <w:sz w:val="26"/>
          <w:szCs w:val="26"/>
        </w:rPr>
        <w:t xml:space="preserve"> </w:t>
      </w:r>
      <w:r>
        <w:rPr>
          <w:sz w:val="26"/>
          <w:szCs w:val="26"/>
        </w:rPr>
        <w:t xml:space="preserve">Our monthly ADT charge </w:t>
      </w:r>
      <w:r w:rsidR="007764E9">
        <w:rPr>
          <w:sz w:val="26"/>
          <w:szCs w:val="26"/>
        </w:rPr>
        <w:t xml:space="preserve">($256.41) </w:t>
      </w:r>
      <w:r>
        <w:rPr>
          <w:sz w:val="26"/>
          <w:szCs w:val="26"/>
        </w:rPr>
        <w:t>would not go up.</w:t>
      </w:r>
    </w:p>
    <w:p w14:paraId="192EFB98" w14:textId="711722E2" w:rsidR="00F51B3F" w:rsidRPr="00B27F44" w:rsidRDefault="00B27F44" w:rsidP="00B27F44">
      <w:pPr>
        <w:pStyle w:val="ListParagraph"/>
        <w:numPr>
          <w:ilvl w:val="3"/>
          <w:numId w:val="8"/>
        </w:numPr>
        <w:spacing w:after="0" w:line="240" w:lineRule="auto"/>
        <w:rPr>
          <w:sz w:val="26"/>
          <w:szCs w:val="26"/>
        </w:rPr>
      </w:pPr>
      <w:r>
        <w:rPr>
          <w:sz w:val="26"/>
          <w:szCs w:val="26"/>
        </w:rPr>
        <w:t xml:space="preserve"> Sabrina did not get a bid from ADT to add security to the Lodge.</w:t>
      </w:r>
    </w:p>
    <w:p w14:paraId="29B1963A" w14:textId="77777777" w:rsidR="00B27F44" w:rsidRDefault="00F51B3F" w:rsidP="00F51B3F">
      <w:pPr>
        <w:pStyle w:val="ListParagraph"/>
        <w:numPr>
          <w:ilvl w:val="2"/>
          <w:numId w:val="8"/>
        </w:numPr>
        <w:spacing w:after="0" w:line="240" w:lineRule="auto"/>
        <w:rPr>
          <w:sz w:val="26"/>
          <w:szCs w:val="26"/>
        </w:rPr>
      </w:pPr>
      <w:r>
        <w:rPr>
          <w:sz w:val="26"/>
          <w:szCs w:val="26"/>
        </w:rPr>
        <w:t>Bid to add security to the lodge and get both the Clubhouse and the Lodge onto the same alarm and fob system. Currently the Lodge has no security other than camera surveillance</w:t>
      </w:r>
      <w:r w:rsidR="00F300EA">
        <w:rPr>
          <w:sz w:val="26"/>
          <w:szCs w:val="26"/>
        </w:rPr>
        <w:t>, and no fire system</w:t>
      </w:r>
      <w:r>
        <w:rPr>
          <w:sz w:val="26"/>
          <w:szCs w:val="26"/>
        </w:rPr>
        <w:t xml:space="preserve">. </w:t>
      </w:r>
    </w:p>
    <w:p w14:paraId="56E7299E" w14:textId="6F2FF4C0" w:rsidR="00F300EA" w:rsidRDefault="00F300EA" w:rsidP="00B27F44">
      <w:pPr>
        <w:pStyle w:val="ListParagraph"/>
        <w:numPr>
          <w:ilvl w:val="3"/>
          <w:numId w:val="8"/>
        </w:numPr>
        <w:spacing w:after="0" w:line="240" w:lineRule="auto"/>
        <w:rPr>
          <w:sz w:val="26"/>
          <w:szCs w:val="26"/>
        </w:rPr>
      </w:pPr>
      <w:r>
        <w:rPr>
          <w:sz w:val="26"/>
          <w:szCs w:val="26"/>
        </w:rPr>
        <w:t>To change Lodge &amp; Clubhouse systems to one system, Sabrina asked for proposals</w:t>
      </w:r>
      <w:r w:rsidR="007764E9">
        <w:rPr>
          <w:sz w:val="26"/>
          <w:szCs w:val="26"/>
        </w:rPr>
        <w:t xml:space="preserve">. All companies stated that their systems were </w:t>
      </w:r>
      <w:r w:rsidR="007764E9">
        <w:rPr>
          <w:sz w:val="26"/>
          <w:szCs w:val="26"/>
        </w:rPr>
        <w:lastRenderedPageBreak/>
        <w:t xml:space="preserve">proprietary, and they could not integrate another company’s equipment into their system. She received a proposal from ADS </w:t>
      </w:r>
      <w:r w:rsidR="00D1091E">
        <w:rPr>
          <w:sz w:val="26"/>
          <w:szCs w:val="26"/>
        </w:rPr>
        <w:t xml:space="preserve">to </w:t>
      </w:r>
      <w:r w:rsidR="007764E9">
        <w:rPr>
          <w:sz w:val="26"/>
          <w:szCs w:val="26"/>
        </w:rPr>
        <w:t>change everything over to their system at $10,829 for the Clubhouse, with a monthly fee of $169.95. This would require us to change out the fobs at $3,500 for approx. 700 fobs. The Lodge system would cost $6,275 with a monthly rate of $125 to match the clubhouse’ system. The benefit of using ADS would be cleaning up the clubhouse AV room; it would all be on one panel instead of all that wiring, etc. Wireless access.</w:t>
      </w:r>
    </w:p>
    <w:p w14:paraId="0076CB19" w14:textId="4D31685F" w:rsidR="007764E9" w:rsidRDefault="007764E9" w:rsidP="00F51B3F">
      <w:pPr>
        <w:pStyle w:val="ListParagraph"/>
        <w:numPr>
          <w:ilvl w:val="2"/>
          <w:numId w:val="8"/>
        </w:numPr>
        <w:spacing w:after="0" w:line="240" w:lineRule="auto"/>
        <w:rPr>
          <w:sz w:val="26"/>
          <w:szCs w:val="26"/>
        </w:rPr>
      </w:pPr>
      <w:r>
        <w:rPr>
          <w:sz w:val="26"/>
          <w:szCs w:val="26"/>
        </w:rPr>
        <w:t>Amani suggested using Simply Safe, or a similar system we could install ourselves.</w:t>
      </w:r>
    </w:p>
    <w:p w14:paraId="4D45C5A1" w14:textId="7E859F5B" w:rsidR="00B27F44" w:rsidRDefault="00B27F44" w:rsidP="00F51B3F">
      <w:pPr>
        <w:pStyle w:val="ListParagraph"/>
        <w:numPr>
          <w:ilvl w:val="2"/>
          <w:numId w:val="8"/>
        </w:numPr>
        <w:spacing w:after="0" w:line="240" w:lineRule="auto"/>
        <w:rPr>
          <w:sz w:val="26"/>
          <w:szCs w:val="26"/>
        </w:rPr>
      </w:pPr>
      <w:r>
        <w:rPr>
          <w:sz w:val="26"/>
          <w:szCs w:val="26"/>
        </w:rPr>
        <w:t>Richard recommended that Sabrina get a quote from ADT to add security to the Lodge, including the cost of the fobs, so that we can compare the total costs ADT/ADS. Get a third quote from some third part</w:t>
      </w:r>
      <w:r w:rsidR="00786D82">
        <w:rPr>
          <w:sz w:val="26"/>
          <w:szCs w:val="26"/>
        </w:rPr>
        <w:t>y/</w:t>
      </w:r>
      <w:r w:rsidR="00D1091E">
        <w:rPr>
          <w:sz w:val="26"/>
          <w:szCs w:val="26"/>
        </w:rPr>
        <w:t>s (</w:t>
      </w:r>
      <w:r>
        <w:rPr>
          <w:sz w:val="26"/>
          <w:szCs w:val="26"/>
        </w:rPr>
        <w:t>Simply Safe or Ring) to see if they are comparable.</w:t>
      </w:r>
    </w:p>
    <w:p w14:paraId="2C2D45C1" w14:textId="77777777" w:rsidR="00B27F44" w:rsidRDefault="00B27F44" w:rsidP="00F51B3F">
      <w:pPr>
        <w:pStyle w:val="ListParagraph"/>
        <w:numPr>
          <w:ilvl w:val="2"/>
          <w:numId w:val="8"/>
        </w:numPr>
        <w:spacing w:after="0" w:line="240" w:lineRule="auto"/>
        <w:rPr>
          <w:sz w:val="26"/>
          <w:szCs w:val="26"/>
        </w:rPr>
      </w:pPr>
      <w:r>
        <w:rPr>
          <w:sz w:val="26"/>
          <w:szCs w:val="26"/>
        </w:rPr>
        <w:t>Also investigate if our 2024 budget can accommodate these expenses.</w:t>
      </w:r>
    </w:p>
    <w:p w14:paraId="1595B24C" w14:textId="77777777" w:rsidR="00707DE2" w:rsidRDefault="00B27F44" w:rsidP="00F51B3F">
      <w:pPr>
        <w:pStyle w:val="ListParagraph"/>
        <w:numPr>
          <w:ilvl w:val="2"/>
          <w:numId w:val="8"/>
        </w:numPr>
        <w:spacing w:after="0" w:line="240" w:lineRule="auto"/>
        <w:rPr>
          <w:sz w:val="26"/>
          <w:szCs w:val="26"/>
        </w:rPr>
      </w:pPr>
      <w:r>
        <w:rPr>
          <w:sz w:val="26"/>
          <w:szCs w:val="26"/>
        </w:rPr>
        <w:t>Amani also mentioned that systems change so quickly that prices may go down</w:t>
      </w:r>
      <w:r w:rsidR="00707DE2">
        <w:rPr>
          <w:sz w:val="26"/>
          <w:szCs w:val="26"/>
        </w:rPr>
        <w:t>.</w:t>
      </w:r>
    </w:p>
    <w:p w14:paraId="6673C09A" w14:textId="2BEA5432" w:rsidR="00707DE2" w:rsidRDefault="00707DE2" w:rsidP="00F51B3F">
      <w:pPr>
        <w:pStyle w:val="ListParagraph"/>
        <w:numPr>
          <w:ilvl w:val="2"/>
          <w:numId w:val="8"/>
        </w:numPr>
        <w:spacing w:after="0" w:line="240" w:lineRule="auto"/>
        <w:rPr>
          <w:sz w:val="26"/>
          <w:szCs w:val="26"/>
        </w:rPr>
      </w:pPr>
      <w:r>
        <w:rPr>
          <w:sz w:val="26"/>
          <w:szCs w:val="26"/>
        </w:rPr>
        <w:t xml:space="preserve">Sabrina cautioned that the delay in </w:t>
      </w:r>
      <w:proofErr w:type="gramStart"/>
      <w:r>
        <w:rPr>
          <w:sz w:val="26"/>
          <w:szCs w:val="26"/>
        </w:rPr>
        <w:t>making a decision</w:t>
      </w:r>
      <w:proofErr w:type="gramEnd"/>
      <w:r>
        <w:rPr>
          <w:sz w:val="26"/>
          <w:szCs w:val="26"/>
        </w:rPr>
        <w:t xml:space="preserve"> means </w:t>
      </w:r>
      <w:r w:rsidR="00786D82">
        <w:rPr>
          <w:sz w:val="26"/>
          <w:szCs w:val="26"/>
        </w:rPr>
        <w:t xml:space="preserve">a delay in </w:t>
      </w:r>
      <w:r>
        <w:rPr>
          <w:sz w:val="26"/>
          <w:szCs w:val="26"/>
        </w:rPr>
        <w:t>complet</w:t>
      </w:r>
      <w:r w:rsidR="00786D82">
        <w:rPr>
          <w:sz w:val="26"/>
          <w:szCs w:val="26"/>
        </w:rPr>
        <w:t>ing</w:t>
      </w:r>
      <w:r>
        <w:rPr>
          <w:sz w:val="26"/>
          <w:szCs w:val="26"/>
        </w:rPr>
        <w:t xml:space="preserve"> the pool doors</w:t>
      </w:r>
      <w:r w:rsidR="00786D82">
        <w:rPr>
          <w:sz w:val="26"/>
          <w:szCs w:val="26"/>
        </w:rPr>
        <w:t>.</w:t>
      </w:r>
      <w:r>
        <w:rPr>
          <w:sz w:val="26"/>
          <w:szCs w:val="26"/>
        </w:rPr>
        <w:t xml:space="preserve"> </w:t>
      </w:r>
      <w:r w:rsidR="00786D82">
        <w:rPr>
          <w:sz w:val="26"/>
          <w:szCs w:val="26"/>
        </w:rPr>
        <w:t>U</w:t>
      </w:r>
      <w:r>
        <w:rPr>
          <w:sz w:val="26"/>
          <w:szCs w:val="26"/>
        </w:rPr>
        <w:t>ntil we have a working security system installed</w:t>
      </w:r>
      <w:r w:rsidR="00786D82">
        <w:rPr>
          <w:sz w:val="26"/>
          <w:szCs w:val="26"/>
        </w:rPr>
        <w:t xml:space="preserve"> the door installation cannot be completed</w:t>
      </w:r>
      <w:r>
        <w:rPr>
          <w:sz w:val="26"/>
          <w:szCs w:val="26"/>
        </w:rPr>
        <w:t>.</w:t>
      </w:r>
    </w:p>
    <w:p w14:paraId="4D162556" w14:textId="18C096FD" w:rsidR="00707DE2" w:rsidRDefault="00707DE2" w:rsidP="00707DE2">
      <w:pPr>
        <w:pStyle w:val="ListParagraph"/>
        <w:numPr>
          <w:ilvl w:val="1"/>
          <w:numId w:val="8"/>
        </w:numPr>
        <w:spacing w:after="0" w:line="240" w:lineRule="auto"/>
        <w:rPr>
          <w:sz w:val="26"/>
          <w:szCs w:val="26"/>
        </w:rPr>
      </w:pPr>
      <w:r>
        <w:rPr>
          <w:sz w:val="26"/>
          <w:szCs w:val="26"/>
        </w:rPr>
        <w:t>Christmas Décor</w:t>
      </w:r>
    </w:p>
    <w:p w14:paraId="006D7F39" w14:textId="23E2A55C" w:rsidR="00707DE2" w:rsidRDefault="00707DE2" w:rsidP="00707DE2">
      <w:pPr>
        <w:pStyle w:val="ListParagraph"/>
        <w:numPr>
          <w:ilvl w:val="2"/>
          <w:numId w:val="8"/>
        </w:numPr>
        <w:spacing w:after="0" w:line="240" w:lineRule="auto"/>
        <w:rPr>
          <w:sz w:val="26"/>
          <w:szCs w:val="26"/>
        </w:rPr>
      </w:pPr>
      <w:r>
        <w:rPr>
          <w:sz w:val="26"/>
          <w:szCs w:val="26"/>
        </w:rPr>
        <w:t>Christmas decorations are approximately 10 years old, as are other decorations. Sabrina would like to replace them (At $500 total) and either offer the items to the community or trash them. We should not be storing them in the clubhouse basement.</w:t>
      </w:r>
    </w:p>
    <w:p w14:paraId="394ECDEB" w14:textId="02AEFF88" w:rsidR="00707DE2" w:rsidRDefault="00707DE2" w:rsidP="00707DE2">
      <w:pPr>
        <w:pStyle w:val="ListParagraph"/>
        <w:numPr>
          <w:ilvl w:val="3"/>
          <w:numId w:val="8"/>
        </w:numPr>
        <w:spacing w:after="0" w:line="240" w:lineRule="auto"/>
        <w:rPr>
          <w:sz w:val="26"/>
          <w:szCs w:val="26"/>
        </w:rPr>
      </w:pPr>
      <w:r>
        <w:rPr>
          <w:sz w:val="26"/>
          <w:szCs w:val="26"/>
        </w:rPr>
        <w:t>Amani mentioned that he has an 18’ tree that he cannot use and would like to donate. Sabrina: Bring it over!</w:t>
      </w:r>
    </w:p>
    <w:p w14:paraId="4104AEB4" w14:textId="04E6F1C7" w:rsidR="00B27F44" w:rsidRDefault="00707DE2" w:rsidP="00707DE2">
      <w:pPr>
        <w:pStyle w:val="ListParagraph"/>
        <w:numPr>
          <w:ilvl w:val="3"/>
          <w:numId w:val="8"/>
        </w:numPr>
        <w:spacing w:after="0" w:line="240" w:lineRule="auto"/>
        <w:rPr>
          <w:sz w:val="26"/>
          <w:szCs w:val="26"/>
        </w:rPr>
      </w:pPr>
      <w:r>
        <w:rPr>
          <w:sz w:val="26"/>
          <w:szCs w:val="26"/>
        </w:rPr>
        <w:t>Richard: Speaking of Christmas, when are the lights coming down at the clubhouse? Sabrina: End of the Stock Show.</w:t>
      </w:r>
      <w:r w:rsidR="00B27F44">
        <w:rPr>
          <w:sz w:val="26"/>
          <w:szCs w:val="26"/>
        </w:rPr>
        <w:t xml:space="preserve"> </w:t>
      </w:r>
    </w:p>
    <w:p w14:paraId="6061879A" w14:textId="0B6BB714" w:rsidR="00430E45" w:rsidRDefault="00430E45" w:rsidP="00430E45">
      <w:pPr>
        <w:pStyle w:val="ListParagraph"/>
        <w:numPr>
          <w:ilvl w:val="1"/>
          <w:numId w:val="8"/>
        </w:numPr>
        <w:spacing w:after="0" w:line="240" w:lineRule="auto"/>
        <w:rPr>
          <w:sz w:val="26"/>
          <w:szCs w:val="26"/>
        </w:rPr>
      </w:pPr>
      <w:r>
        <w:rPr>
          <w:sz w:val="26"/>
          <w:szCs w:val="26"/>
        </w:rPr>
        <w:t xml:space="preserve">No CAC Community Meeting this month; Sabrina </w:t>
      </w:r>
      <w:r w:rsidR="00D1091E">
        <w:rPr>
          <w:sz w:val="26"/>
          <w:szCs w:val="26"/>
        </w:rPr>
        <w:t xml:space="preserve">and some CAC members </w:t>
      </w:r>
      <w:r>
        <w:rPr>
          <w:sz w:val="26"/>
          <w:szCs w:val="26"/>
        </w:rPr>
        <w:t>w</w:t>
      </w:r>
      <w:r w:rsidR="00D1091E">
        <w:rPr>
          <w:sz w:val="26"/>
          <w:szCs w:val="26"/>
        </w:rPr>
        <w:t>ere</w:t>
      </w:r>
      <w:r>
        <w:rPr>
          <w:sz w:val="26"/>
          <w:szCs w:val="26"/>
        </w:rPr>
        <w:t xml:space="preserve"> unaware of this due to lack of communication. Gina has volunteered to attend the next Community meeting and speak about the Holiday Party budget.</w:t>
      </w:r>
    </w:p>
    <w:p w14:paraId="0C4CFD07" w14:textId="016DF2EB" w:rsidR="00430E45" w:rsidRDefault="00430E45" w:rsidP="00430E45">
      <w:pPr>
        <w:pStyle w:val="ListParagraph"/>
        <w:numPr>
          <w:ilvl w:val="1"/>
          <w:numId w:val="8"/>
        </w:numPr>
        <w:spacing w:after="0" w:line="240" w:lineRule="auto"/>
        <w:rPr>
          <w:sz w:val="26"/>
          <w:szCs w:val="26"/>
        </w:rPr>
      </w:pPr>
      <w:r>
        <w:rPr>
          <w:sz w:val="26"/>
          <w:szCs w:val="26"/>
        </w:rPr>
        <w:t>TownSq has 340 signed up due to Goodwin getting all homeowners with an attached email signed up. Additionally, an email was sent with a temporary password so homeowners could get logged on. Sabrina has assisted some people to get signed on; no one has indicated they are upset.</w:t>
      </w:r>
    </w:p>
    <w:p w14:paraId="1F79A845" w14:textId="5194E810" w:rsidR="00DC559A" w:rsidRDefault="00DC559A" w:rsidP="00430E45">
      <w:pPr>
        <w:pStyle w:val="ListParagraph"/>
        <w:numPr>
          <w:ilvl w:val="1"/>
          <w:numId w:val="8"/>
        </w:numPr>
        <w:spacing w:after="0" w:line="240" w:lineRule="auto"/>
        <w:rPr>
          <w:sz w:val="26"/>
          <w:szCs w:val="26"/>
        </w:rPr>
      </w:pPr>
      <w:r>
        <w:rPr>
          <w:sz w:val="26"/>
          <w:szCs w:val="26"/>
        </w:rPr>
        <w:t>Walt asked about the incessant beeping</w:t>
      </w:r>
      <w:r w:rsidR="00D1091E">
        <w:rPr>
          <w:sz w:val="26"/>
          <w:szCs w:val="26"/>
        </w:rPr>
        <w:t xml:space="preserve"> at the Lodge</w:t>
      </w:r>
      <w:r>
        <w:rPr>
          <w:sz w:val="26"/>
          <w:szCs w:val="26"/>
        </w:rPr>
        <w:t>; Sabrina thinks it’s due to a dead battery on the defibrillator. She will have it checked.</w:t>
      </w:r>
    </w:p>
    <w:p w14:paraId="5074736F" w14:textId="7A50F5FB" w:rsidR="006421A7" w:rsidRPr="006421A7" w:rsidRDefault="00430E45" w:rsidP="0025132E">
      <w:pPr>
        <w:pStyle w:val="ListParagraph"/>
        <w:numPr>
          <w:ilvl w:val="0"/>
          <w:numId w:val="8"/>
        </w:numPr>
        <w:spacing w:after="0" w:line="240" w:lineRule="auto"/>
        <w:rPr>
          <w:b/>
          <w:bCs/>
          <w:sz w:val="26"/>
          <w:szCs w:val="26"/>
        </w:rPr>
      </w:pPr>
      <w:r>
        <w:rPr>
          <w:b/>
          <w:bCs/>
          <w:sz w:val="26"/>
          <w:szCs w:val="26"/>
        </w:rPr>
        <w:t>Richard - BIS</w:t>
      </w:r>
    </w:p>
    <w:p w14:paraId="53DA9EE0" w14:textId="03CFF811" w:rsidR="00DC559A" w:rsidRDefault="00786D82" w:rsidP="004566D5">
      <w:pPr>
        <w:pStyle w:val="ListParagraph"/>
        <w:numPr>
          <w:ilvl w:val="1"/>
          <w:numId w:val="8"/>
        </w:numPr>
        <w:spacing w:after="0" w:line="240" w:lineRule="auto"/>
        <w:rPr>
          <w:sz w:val="26"/>
          <w:szCs w:val="26"/>
        </w:rPr>
      </w:pPr>
      <w:r>
        <w:rPr>
          <w:sz w:val="26"/>
          <w:szCs w:val="26"/>
        </w:rPr>
        <w:lastRenderedPageBreak/>
        <w:t>Sabrina spoke with Sabrina today, and she would prefer having one CAC contact rather than many.</w:t>
      </w:r>
    </w:p>
    <w:p w14:paraId="22A31091" w14:textId="3219B03C" w:rsidR="004566D5" w:rsidRDefault="004566D5" w:rsidP="00D1091E">
      <w:pPr>
        <w:pStyle w:val="ListParagraph"/>
        <w:numPr>
          <w:ilvl w:val="1"/>
          <w:numId w:val="8"/>
        </w:numPr>
        <w:spacing w:after="0" w:line="240" w:lineRule="auto"/>
        <w:rPr>
          <w:sz w:val="26"/>
          <w:szCs w:val="26"/>
        </w:rPr>
      </w:pPr>
      <w:r>
        <w:rPr>
          <w:sz w:val="26"/>
          <w:szCs w:val="26"/>
        </w:rPr>
        <w:t xml:space="preserve">Snow removal </w:t>
      </w:r>
      <w:r w:rsidR="00AA7624">
        <w:rPr>
          <w:sz w:val="26"/>
          <w:szCs w:val="26"/>
        </w:rPr>
        <w:t>questions/complaints should go through Sabrina, not Richard, Becky, or Debra. Goes back to the City of Denver ordinance re: snow removal. Amani asked if the others were getting calls because they are known to the caller; answer was yes.</w:t>
      </w:r>
    </w:p>
    <w:p w14:paraId="4B170109" w14:textId="4BE2194F" w:rsidR="00AA7624" w:rsidRDefault="00AA7624" w:rsidP="00D1091E">
      <w:pPr>
        <w:pStyle w:val="ListParagraph"/>
        <w:numPr>
          <w:ilvl w:val="1"/>
          <w:numId w:val="8"/>
        </w:numPr>
        <w:spacing w:after="0" w:line="240" w:lineRule="auto"/>
        <w:rPr>
          <w:sz w:val="26"/>
          <w:szCs w:val="26"/>
        </w:rPr>
      </w:pPr>
      <w:r>
        <w:rPr>
          <w:sz w:val="26"/>
          <w:szCs w:val="26"/>
        </w:rPr>
        <w:t>Invoicing – having difficulty getting data from CLA, so Jeff Shelton is working on that.</w:t>
      </w:r>
    </w:p>
    <w:p w14:paraId="47D14F9E" w14:textId="77777777" w:rsidR="00C50181" w:rsidRDefault="00C50181" w:rsidP="003D3803">
      <w:pPr>
        <w:pStyle w:val="ListParagraph"/>
        <w:spacing w:after="0" w:line="240" w:lineRule="auto"/>
        <w:ind w:left="1440"/>
        <w:rPr>
          <w:sz w:val="26"/>
          <w:szCs w:val="26"/>
        </w:rPr>
      </w:pPr>
    </w:p>
    <w:p w14:paraId="5AC53433" w14:textId="10BD4373" w:rsidR="00C50181" w:rsidRPr="004301DB" w:rsidRDefault="00C50181" w:rsidP="00AA7624">
      <w:pPr>
        <w:pStyle w:val="ListParagraph"/>
        <w:numPr>
          <w:ilvl w:val="0"/>
          <w:numId w:val="8"/>
        </w:numPr>
        <w:spacing w:after="0" w:line="240" w:lineRule="auto"/>
        <w:rPr>
          <w:b/>
          <w:bCs/>
          <w:sz w:val="26"/>
          <w:szCs w:val="26"/>
        </w:rPr>
      </w:pPr>
      <w:r w:rsidRPr="004301DB">
        <w:rPr>
          <w:b/>
          <w:bCs/>
          <w:sz w:val="26"/>
          <w:szCs w:val="26"/>
        </w:rPr>
        <w:t>Lloyd – Metro District transition</w:t>
      </w:r>
    </w:p>
    <w:p w14:paraId="71DB919D" w14:textId="7C132DCC" w:rsidR="00C50181" w:rsidRDefault="00AA7624" w:rsidP="00AA7624">
      <w:pPr>
        <w:pStyle w:val="ListParagraph"/>
        <w:numPr>
          <w:ilvl w:val="1"/>
          <w:numId w:val="8"/>
        </w:numPr>
        <w:spacing w:after="0" w:line="240" w:lineRule="auto"/>
        <w:rPr>
          <w:sz w:val="26"/>
          <w:szCs w:val="26"/>
        </w:rPr>
      </w:pPr>
      <w:r>
        <w:rPr>
          <w:sz w:val="26"/>
          <w:szCs w:val="26"/>
        </w:rPr>
        <w:t>Had a meeting with Deb, Richard, Al Morie and Jeff Sheldon. Deb has located a resource for them, so there will be a meeting on Monday night, Jan. 15</w:t>
      </w:r>
      <w:r w:rsidR="004301DB">
        <w:rPr>
          <w:sz w:val="26"/>
          <w:szCs w:val="26"/>
        </w:rPr>
        <w:t>, 6:30 – 8:30</w:t>
      </w:r>
      <w:r>
        <w:rPr>
          <w:sz w:val="26"/>
          <w:szCs w:val="26"/>
        </w:rPr>
        <w:t xml:space="preserve">. Richard </w:t>
      </w:r>
      <w:r w:rsidR="004301DB">
        <w:rPr>
          <w:sz w:val="26"/>
          <w:szCs w:val="26"/>
        </w:rPr>
        <w:t xml:space="preserve">volunteered </w:t>
      </w:r>
      <w:r>
        <w:rPr>
          <w:sz w:val="26"/>
          <w:szCs w:val="26"/>
        </w:rPr>
        <w:t>his house</w:t>
      </w:r>
      <w:r w:rsidR="004301DB">
        <w:rPr>
          <w:sz w:val="26"/>
          <w:szCs w:val="26"/>
        </w:rPr>
        <w:t>: 20320 e 53</w:t>
      </w:r>
      <w:r w:rsidR="004301DB" w:rsidRPr="004301DB">
        <w:rPr>
          <w:sz w:val="26"/>
          <w:szCs w:val="26"/>
          <w:vertAlign w:val="superscript"/>
        </w:rPr>
        <w:t>rd</w:t>
      </w:r>
      <w:r w:rsidR="004301DB">
        <w:rPr>
          <w:sz w:val="26"/>
          <w:szCs w:val="26"/>
        </w:rPr>
        <w:t xml:space="preserve"> Drive.</w:t>
      </w:r>
    </w:p>
    <w:p w14:paraId="54FBB618" w14:textId="4706F132" w:rsidR="00C10F31" w:rsidRDefault="00C10F31" w:rsidP="00AA7624">
      <w:pPr>
        <w:pStyle w:val="ListParagraph"/>
        <w:numPr>
          <w:ilvl w:val="1"/>
          <w:numId w:val="8"/>
        </w:numPr>
        <w:spacing w:after="0" w:line="240" w:lineRule="auto"/>
        <w:rPr>
          <w:sz w:val="26"/>
          <w:szCs w:val="26"/>
        </w:rPr>
      </w:pPr>
      <w:r>
        <w:rPr>
          <w:sz w:val="26"/>
          <w:szCs w:val="26"/>
        </w:rPr>
        <w:t xml:space="preserve">Richard: We will move forward and do our data information collection, present it to this committee, and go from there. </w:t>
      </w:r>
      <w:r w:rsidR="00D1091E">
        <w:rPr>
          <w:sz w:val="26"/>
          <w:szCs w:val="26"/>
        </w:rPr>
        <w:t>He d</w:t>
      </w:r>
      <w:r>
        <w:rPr>
          <w:sz w:val="26"/>
          <w:szCs w:val="26"/>
        </w:rPr>
        <w:t xml:space="preserve">oesn’t think it’s going to happen any time soon; the lawsuit </w:t>
      </w:r>
      <w:r w:rsidR="00D1091E">
        <w:rPr>
          <w:sz w:val="26"/>
          <w:szCs w:val="26"/>
        </w:rPr>
        <w:t>must</w:t>
      </w:r>
      <w:r>
        <w:rPr>
          <w:sz w:val="26"/>
          <w:szCs w:val="26"/>
        </w:rPr>
        <w:t xml:space="preserve"> happen first.</w:t>
      </w:r>
    </w:p>
    <w:p w14:paraId="5F019F8E" w14:textId="50A2C0B5" w:rsidR="0025132E" w:rsidRPr="003D3803" w:rsidRDefault="004301DB" w:rsidP="0025132E">
      <w:pPr>
        <w:pStyle w:val="ListParagraph"/>
        <w:numPr>
          <w:ilvl w:val="0"/>
          <w:numId w:val="8"/>
        </w:numPr>
        <w:spacing w:after="0" w:line="240" w:lineRule="auto"/>
        <w:rPr>
          <w:b/>
          <w:bCs/>
          <w:sz w:val="26"/>
          <w:szCs w:val="26"/>
        </w:rPr>
      </w:pPr>
      <w:r>
        <w:rPr>
          <w:b/>
          <w:bCs/>
          <w:sz w:val="26"/>
          <w:szCs w:val="26"/>
        </w:rPr>
        <w:t>Josie - PAC</w:t>
      </w:r>
    </w:p>
    <w:p w14:paraId="7335FD9C" w14:textId="77777777" w:rsidR="006D4004" w:rsidRDefault="004301DB" w:rsidP="009F448D">
      <w:pPr>
        <w:pStyle w:val="ListParagraph"/>
        <w:numPr>
          <w:ilvl w:val="1"/>
          <w:numId w:val="8"/>
        </w:numPr>
        <w:spacing w:after="0" w:line="240" w:lineRule="auto"/>
        <w:rPr>
          <w:sz w:val="26"/>
          <w:szCs w:val="26"/>
        </w:rPr>
      </w:pPr>
      <w:r>
        <w:rPr>
          <w:sz w:val="26"/>
          <w:szCs w:val="26"/>
        </w:rPr>
        <w:t>First meeting: elected officers. Millie Morie is the new Co-director with Gina. I will remain as secretary. We added 3 new members: Sue Kalmbach, Tammy Naron, and Marlise Partilla. Gina foresees four “anchor” events: St. Patrick’s Day, 4</w:t>
      </w:r>
      <w:r w:rsidRPr="004301DB">
        <w:rPr>
          <w:sz w:val="26"/>
          <w:szCs w:val="26"/>
          <w:vertAlign w:val="superscript"/>
        </w:rPr>
        <w:t>th</w:t>
      </w:r>
      <w:r>
        <w:rPr>
          <w:sz w:val="26"/>
          <w:szCs w:val="26"/>
        </w:rPr>
        <w:t xml:space="preserve"> of July, Halloween, and Holiday Party. We’ll meet again next week, as we were unable to complete Gina’s agenda, including getting out a survey about the Holiday Party, and the 2024 budget. The PAC is committed to planning</w:t>
      </w:r>
      <w:r w:rsidR="007C7E6E">
        <w:rPr>
          <w:sz w:val="26"/>
          <w:szCs w:val="26"/>
        </w:rPr>
        <w:t xml:space="preserve"> to use the budget wisely and equitably, and not to exceed it. Josie, as the CAC rep, advised that discretion and confidentiality be exercised by PAC members as far as possible as we plan and budget for the 2024 events. Josie suggested that she could stop sending PAC notes to the CAC; CAC members indicated they’d still like to receive it. </w:t>
      </w:r>
    </w:p>
    <w:p w14:paraId="22C974ED" w14:textId="77777777" w:rsidR="006D4004" w:rsidRDefault="007C7E6E" w:rsidP="00D1091E">
      <w:pPr>
        <w:pStyle w:val="ListParagraph"/>
        <w:numPr>
          <w:ilvl w:val="1"/>
          <w:numId w:val="8"/>
        </w:numPr>
        <w:spacing w:after="0" w:line="240" w:lineRule="auto"/>
        <w:rPr>
          <w:sz w:val="26"/>
          <w:szCs w:val="26"/>
        </w:rPr>
      </w:pPr>
      <w:r>
        <w:rPr>
          <w:sz w:val="26"/>
          <w:szCs w:val="26"/>
        </w:rPr>
        <w:t>Next event will be Terry Nolte’s American Pop and British Invasion event on Saturday the 13</w:t>
      </w:r>
      <w:r w:rsidRPr="007C7E6E">
        <w:rPr>
          <w:sz w:val="26"/>
          <w:szCs w:val="26"/>
          <w:vertAlign w:val="superscript"/>
        </w:rPr>
        <w:t>th</w:t>
      </w:r>
      <w:r>
        <w:rPr>
          <w:sz w:val="26"/>
          <w:szCs w:val="26"/>
        </w:rPr>
        <w:t xml:space="preserve">; there will be pizza and a salad bar. </w:t>
      </w:r>
      <w:r w:rsidR="006D4004">
        <w:rPr>
          <w:sz w:val="26"/>
          <w:szCs w:val="26"/>
        </w:rPr>
        <w:t xml:space="preserve">60+ people RSVP’d already -it’s a very popular event and will probably occur once a quarter. </w:t>
      </w:r>
    </w:p>
    <w:p w14:paraId="0C77EA16" w14:textId="1917028C" w:rsidR="009F448D" w:rsidRDefault="006D4004" w:rsidP="00D1091E">
      <w:pPr>
        <w:pStyle w:val="ListParagraph"/>
        <w:numPr>
          <w:ilvl w:val="1"/>
          <w:numId w:val="8"/>
        </w:numPr>
        <w:spacing w:after="0" w:line="240" w:lineRule="auto"/>
        <w:rPr>
          <w:sz w:val="26"/>
          <w:szCs w:val="26"/>
        </w:rPr>
      </w:pPr>
      <w:r>
        <w:rPr>
          <w:sz w:val="26"/>
          <w:szCs w:val="26"/>
        </w:rPr>
        <w:t>J</w:t>
      </w:r>
      <w:r w:rsidR="007C7E6E">
        <w:rPr>
          <w:sz w:val="26"/>
          <w:szCs w:val="26"/>
        </w:rPr>
        <w:t xml:space="preserve">oni Caldwell and Marlise Partilla will chair a Black History Month event on February 10. </w:t>
      </w:r>
    </w:p>
    <w:p w14:paraId="3C5E7407" w14:textId="04FE18C7" w:rsidR="006D4004" w:rsidRPr="009F448D" w:rsidRDefault="006D4004" w:rsidP="00D1091E">
      <w:pPr>
        <w:pStyle w:val="ListParagraph"/>
        <w:numPr>
          <w:ilvl w:val="1"/>
          <w:numId w:val="8"/>
        </w:numPr>
        <w:spacing w:after="0" w:line="240" w:lineRule="auto"/>
        <w:rPr>
          <w:sz w:val="26"/>
          <w:szCs w:val="26"/>
        </w:rPr>
      </w:pPr>
      <w:r>
        <w:rPr>
          <w:sz w:val="26"/>
          <w:szCs w:val="26"/>
        </w:rPr>
        <w:t>Richard mentioned contracts, and volunteered to assist in scrutinizing contracts, and asked that Josie emphasize focusing on contracts as we go into 2024. Josie noted that Gina, who is very experienced in event planning</w:t>
      </w:r>
      <w:r w:rsidR="00D1091E">
        <w:rPr>
          <w:sz w:val="26"/>
          <w:szCs w:val="26"/>
        </w:rPr>
        <w:t>,</w:t>
      </w:r>
      <w:r>
        <w:rPr>
          <w:sz w:val="26"/>
          <w:szCs w:val="26"/>
        </w:rPr>
        <w:t xml:space="preserve"> will look at and be responsible for any contracts signed and payments made.</w:t>
      </w:r>
    </w:p>
    <w:p w14:paraId="73535F1B" w14:textId="38FA0D36" w:rsidR="003D3803" w:rsidRPr="003D3803" w:rsidRDefault="006D4004" w:rsidP="003D3803">
      <w:pPr>
        <w:pStyle w:val="ListParagraph"/>
        <w:numPr>
          <w:ilvl w:val="0"/>
          <w:numId w:val="8"/>
        </w:numPr>
        <w:spacing w:after="0" w:line="240" w:lineRule="auto"/>
        <w:rPr>
          <w:b/>
          <w:bCs/>
          <w:sz w:val="26"/>
          <w:szCs w:val="26"/>
        </w:rPr>
      </w:pPr>
      <w:r>
        <w:rPr>
          <w:b/>
          <w:bCs/>
          <w:sz w:val="26"/>
          <w:szCs w:val="26"/>
        </w:rPr>
        <w:t>Technical/Computer/Owl</w:t>
      </w:r>
    </w:p>
    <w:p w14:paraId="2783F120" w14:textId="48331248" w:rsidR="00747ED2" w:rsidRDefault="006D4004" w:rsidP="003D3803">
      <w:pPr>
        <w:pStyle w:val="ListParagraph"/>
        <w:numPr>
          <w:ilvl w:val="1"/>
          <w:numId w:val="8"/>
        </w:numPr>
        <w:spacing w:after="0" w:line="240" w:lineRule="auto"/>
        <w:rPr>
          <w:sz w:val="26"/>
          <w:szCs w:val="26"/>
        </w:rPr>
      </w:pPr>
      <w:r>
        <w:rPr>
          <w:sz w:val="26"/>
          <w:szCs w:val="26"/>
        </w:rPr>
        <w:t>Deb asked about setting up for the next Community meeting.</w:t>
      </w:r>
    </w:p>
    <w:p w14:paraId="4A2D00FA" w14:textId="5A11DDAD" w:rsidR="006D4004" w:rsidRDefault="006D4004" w:rsidP="003D3803">
      <w:pPr>
        <w:pStyle w:val="ListParagraph"/>
        <w:numPr>
          <w:ilvl w:val="1"/>
          <w:numId w:val="8"/>
        </w:numPr>
        <w:spacing w:after="0" w:line="240" w:lineRule="auto"/>
        <w:rPr>
          <w:sz w:val="26"/>
          <w:szCs w:val="26"/>
        </w:rPr>
      </w:pPr>
      <w:r>
        <w:rPr>
          <w:sz w:val="26"/>
          <w:szCs w:val="26"/>
        </w:rPr>
        <w:lastRenderedPageBreak/>
        <w:t>Lloyd reported that he and Becky had a practice session that worked, and there will be another practice session</w:t>
      </w:r>
      <w:r w:rsidR="00D1091E">
        <w:rPr>
          <w:sz w:val="26"/>
          <w:szCs w:val="26"/>
        </w:rPr>
        <w:t xml:space="preserve"> soon</w:t>
      </w:r>
      <w:r>
        <w:rPr>
          <w:sz w:val="26"/>
          <w:szCs w:val="26"/>
        </w:rPr>
        <w:t>, when Josie will call in from home on Zoom.</w:t>
      </w:r>
    </w:p>
    <w:p w14:paraId="35F90B03" w14:textId="07828593" w:rsidR="006D4004" w:rsidRPr="003D3803" w:rsidRDefault="006D4004" w:rsidP="003D3803">
      <w:pPr>
        <w:pStyle w:val="ListParagraph"/>
        <w:numPr>
          <w:ilvl w:val="1"/>
          <w:numId w:val="8"/>
        </w:numPr>
        <w:spacing w:after="0" w:line="240" w:lineRule="auto"/>
        <w:rPr>
          <w:sz w:val="26"/>
          <w:szCs w:val="26"/>
        </w:rPr>
      </w:pPr>
      <w:r>
        <w:rPr>
          <w:sz w:val="26"/>
          <w:szCs w:val="26"/>
        </w:rPr>
        <w:t>Becky reported that the Owl causes her Mac</w:t>
      </w:r>
      <w:r w:rsidR="00C04563">
        <w:rPr>
          <w:sz w:val="26"/>
          <w:szCs w:val="26"/>
        </w:rPr>
        <w:t xml:space="preserve"> laptop to reduce the monitor window to a size that’s impossible to read. Lloyd’s laptop is </w:t>
      </w:r>
      <w:r w:rsidR="00D1091E">
        <w:rPr>
          <w:sz w:val="26"/>
          <w:szCs w:val="26"/>
        </w:rPr>
        <w:t>W</w:t>
      </w:r>
      <w:r w:rsidR="00C04563">
        <w:rPr>
          <w:sz w:val="26"/>
          <w:szCs w:val="26"/>
        </w:rPr>
        <w:t>indows based, and their practice session was successful.</w:t>
      </w:r>
    </w:p>
    <w:p w14:paraId="196D294A" w14:textId="77777777" w:rsidR="00C04563" w:rsidRDefault="00C04563" w:rsidP="00CD4388">
      <w:pPr>
        <w:pStyle w:val="ListParagraph"/>
        <w:numPr>
          <w:ilvl w:val="0"/>
          <w:numId w:val="8"/>
        </w:numPr>
        <w:spacing w:after="0" w:line="240" w:lineRule="auto"/>
        <w:rPr>
          <w:b/>
          <w:bCs/>
          <w:sz w:val="26"/>
          <w:szCs w:val="26"/>
        </w:rPr>
      </w:pPr>
      <w:r w:rsidRPr="00C04563">
        <w:rPr>
          <w:b/>
          <w:bCs/>
          <w:sz w:val="26"/>
          <w:szCs w:val="26"/>
        </w:rPr>
        <w:t>Calendar</w:t>
      </w:r>
    </w:p>
    <w:p w14:paraId="1657A452" w14:textId="6AE59EC7" w:rsidR="00397BFC" w:rsidRDefault="00C04563" w:rsidP="00397BFC">
      <w:pPr>
        <w:pStyle w:val="ListParagraph"/>
        <w:numPr>
          <w:ilvl w:val="1"/>
          <w:numId w:val="8"/>
        </w:numPr>
        <w:spacing w:after="0" w:line="240" w:lineRule="auto"/>
        <w:rPr>
          <w:sz w:val="26"/>
          <w:szCs w:val="26"/>
        </w:rPr>
      </w:pPr>
      <w:r w:rsidRPr="00C04563">
        <w:rPr>
          <w:sz w:val="26"/>
          <w:szCs w:val="26"/>
        </w:rPr>
        <w:t xml:space="preserve">Deb is not confident that we need to have a </w:t>
      </w:r>
      <w:r w:rsidR="00397BFC" w:rsidRPr="00C04563">
        <w:rPr>
          <w:sz w:val="26"/>
          <w:szCs w:val="26"/>
        </w:rPr>
        <w:t>community</w:t>
      </w:r>
      <w:r w:rsidRPr="00C04563">
        <w:rPr>
          <w:sz w:val="26"/>
          <w:szCs w:val="26"/>
        </w:rPr>
        <w:t xml:space="preserve"> meeting every month</w:t>
      </w:r>
      <w:r w:rsidR="00D1091E">
        <w:rPr>
          <w:sz w:val="26"/>
          <w:szCs w:val="26"/>
        </w:rPr>
        <w:t xml:space="preserve">, although if Metro District Transitioning issues start to arise, this may change. </w:t>
      </w:r>
      <w:r>
        <w:rPr>
          <w:sz w:val="26"/>
          <w:szCs w:val="26"/>
        </w:rPr>
        <w:t>We will have the February 3 meeting. Richard thinks we should have the March meeting because of the new procedures for the Bungalow payments.</w:t>
      </w:r>
      <w:r w:rsidR="00397BFC" w:rsidRPr="00397BFC">
        <w:rPr>
          <w:sz w:val="26"/>
          <w:szCs w:val="26"/>
        </w:rPr>
        <w:t xml:space="preserve"> </w:t>
      </w:r>
      <w:r w:rsidR="00D1091E">
        <w:rPr>
          <w:sz w:val="26"/>
          <w:szCs w:val="26"/>
        </w:rPr>
        <w:t>Re: the rest of the meetings, we will decide month-to-month.</w:t>
      </w:r>
    </w:p>
    <w:p w14:paraId="4697FF10" w14:textId="1BA09544" w:rsidR="00C04563" w:rsidRDefault="00397BFC" w:rsidP="00397BFC">
      <w:pPr>
        <w:pStyle w:val="ListParagraph"/>
        <w:numPr>
          <w:ilvl w:val="1"/>
          <w:numId w:val="8"/>
        </w:numPr>
        <w:spacing w:after="0" w:line="240" w:lineRule="auto"/>
        <w:rPr>
          <w:sz w:val="26"/>
          <w:szCs w:val="26"/>
        </w:rPr>
      </w:pPr>
      <w:r>
        <w:rPr>
          <w:sz w:val="26"/>
          <w:szCs w:val="26"/>
        </w:rPr>
        <w:t xml:space="preserve">Amani is having surgery this </w:t>
      </w:r>
      <w:r w:rsidR="00C10F31">
        <w:rPr>
          <w:sz w:val="26"/>
          <w:szCs w:val="26"/>
        </w:rPr>
        <w:t>month and</w:t>
      </w:r>
      <w:r>
        <w:rPr>
          <w:sz w:val="26"/>
          <w:szCs w:val="26"/>
        </w:rPr>
        <w:t xml:space="preserve"> won’t be available for the next two work sessions, and possibly the </w:t>
      </w:r>
      <w:r w:rsidR="00C10F31">
        <w:rPr>
          <w:sz w:val="26"/>
          <w:szCs w:val="26"/>
        </w:rPr>
        <w:t>Feb 3 community meeting</w:t>
      </w:r>
      <w:r>
        <w:rPr>
          <w:sz w:val="26"/>
          <w:szCs w:val="26"/>
        </w:rPr>
        <w:t>. Becky will miss the February 28</w:t>
      </w:r>
      <w:r w:rsidRPr="00397BFC">
        <w:rPr>
          <w:sz w:val="26"/>
          <w:szCs w:val="26"/>
          <w:vertAlign w:val="superscript"/>
        </w:rPr>
        <w:t>th</w:t>
      </w:r>
      <w:r>
        <w:rPr>
          <w:sz w:val="26"/>
          <w:szCs w:val="26"/>
        </w:rPr>
        <w:t xml:space="preserve"> work session and the March 2 community meeting: Canasta Cruise. Debra will be at the </w:t>
      </w:r>
      <w:r w:rsidR="00D1091E">
        <w:rPr>
          <w:sz w:val="26"/>
          <w:szCs w:val="26"/>
        </w:rPr>
        <w:t>3</w:t>
      </w:r>
      <w:r w:rsidR="00D1091E" w:rsidRPr="00397BFC">
        <w:rPr>
          <w:sz w:val="26"/>
          <w:szCs w:val="26"/>
          <w:vertAlign w:val="superscript"/>
        </w:rPr>
        <w:t>rd</w:t>
      </w:r>
      <w:r w:rsidR="00D1091E">
        <w:rPr>
          <w:sz w:val="26"/>
          <w:szCs w:val="26"/>
        </w:rPr>
        <w:t xml:space="preserve"> but</w:t>
      </w:r>
      <w:r>
        <w:rPr>
          <w:sz w:val="26"/>
          <w:szCs w:val="26"/>
        </w:rPr>
        <w:t xml:space="preserve"> will miss Feb. 14 work session.</w:t>
      </w:r>
    </w:p>
    <w:p w14:paraId="7BD7A3E1" w14:textId="44F4AF72" w:rsidR="00397BFC" w:rsidRDefault="00397BFC" w:rsidP="00397BFC">
      <w:pPr>
        <w:pStyle w:val="ListParagraph"/>
        <w:numPr>
          <w:ilvl w:val="1"/>
          <w:numId w:val="8"/>
        </w:numPr>
        <w:spacing w:after="0" w:line="240" w:lineRule="auto"/>
        <w:rPr>
          <w:sz w:val="26"/>
          <w:szCs w:val="26"/>
        </w:rPr>
      </w:pPr>
      <w:r>
        <w:rPr>
          <w:sz w:val="26"/>
          <w:szCs w:val="26"/>
        </w:rPr>
        <w:t>Our meeting on the 17</w:t>
      </w:r>
      <w:r w:rsidRPr="00397BFC">
        <w:rPr>
          <w:sz w:val="26"/>
          <w:szCs w:val="26"/>
          <w:vertAlign w:val="superscript"/>
        </w:rPr>
        <w:t>th</w:t>
      </w:r>
      <w:r>
        <w:rPr>
          <w:sz w:val="26"/>
          <w:szCs w:val="26"/>
        </w:rPr>
        <w:t xml:space="preserve"> will be dedicated to the CAC Bylaws revision. Becky will get out a rough draft two days prior to the 17</w:t>
      </w:r>
      <w:r w:rsidRPr="00397BFC">
        <w:rPr>
          <w:sz w:val="26"/>
          <w:szCs w:val="26"/>
          <w:vertAlign w:val="superscript"/>
        </w:rPr>
        <w:t>th</w:t>
      </w:r>
      <w:r>
        <w:rPr>
          <w:sz w:val="26"/>
          <w:szCs w:val="26"/>
        </w:rPr>
        <w:t>.</w:t>
      </w:r>
    </w:p>
    <w:p w14:paraId="594DBB35" w14:textId="10BF7AE6" w:rsidR="00C10F31" w:rsidRPr="00C10F31" w:rsidRDefault="00C10F31" w:rsidP="00C10F31">
      <w:pPr>
        <w:pStyle w:val="ListParagraph"/>
        <w:numPr>
          <w:ilvl w:val="0"/>
          <w:numId w:val="8"/>
        </w:numPr>
        <w:spacing w:after="0" w:line="240" w:lineRule="auto"/>
        <w:rPr>
          <w:rFonts w:cstheme="minorHAnsi"/>
          <w:b/>
          <w:bCs/>
          <w:sz w:val="26"/>
          <w:szCs w:val="26"/>
        </w:rPr>
      </w:pPr>
      <w:r w:rsidRPr="00C10F31">
        <w:rPr>
          <w:b/>
          <w:bCs/>
          <w:sz w:val="26"/>
          <w:szCs w:val="26"/>
        </w:rPr>
        <w:t xml:space="preserve">Josie/Becky: </w:t>
      </w:r>
      <w:r w:rsidRPr="00C10F31">
        <w:rPr>
          <w:rFonts w:cstheme="minorHAnsi"/>
          <w:b/>
          <w:bCs/>
          <w:sz w:val="26"/>
          <w:szCs w:val="26"/>
        </w:rPr>
        <w:t>Discussion of Point Person Tasks and Backup Training</w:t>
      </w:r>
    </w:p>
    <w:p w14:paraId="69B33095" w14:textId="50FCB8A2" w:rsidR="00C10F31" w:rsidRDefault="00C10F31" w:rsidP="00C10F31">
      <w:pPr>
        <w:pStyle w:val="ListParagraph"/>
        <w:numPr>
          <w:ilvl w:val="1"/>
          <w:numId w:val="8"/>
        </w:numPr>
        <w:spacing w:after="0" w:line="240" w:lineRule="auto"/>
        <w:rPr>
          <w:sz w:val="26"/>
          <w:szCs w:val="26"/>
        </w:rPr>
      </w:pPr>
      <w:r>
        <w:rPr>
          <w:sz w:val="26"/>
          <w:szCs w:val="26"/>
        </w:rPr>
        <w:t xml:space="preserve">Becky has created procedures for setting up Zoom and uploading it onto YouTube. She will create a </w:t>
      </w:r>
      <w:r w:rsidR="008B28D2">
        <w:rPr>
          <w:sz w:val="26"/>
          <w:szCs w:val="26"/>
        </w:rPr>
        <w:t>hard copy</w:t>
      </w:r>
      <w:r>
        <w:rPr>
          <w:sz w:val="26"/>
          <w:szCs w:val="26"/>
        </w:rPr>
        <w:t xml:space="preserve"> </w:t>
      </w:r>
      <w:r w:rsidR="00A6775F">
        <w:rPr>
          <w:sz w:val="26"/>
          <w:szCs w:val="26"/>
        </w:rPr>
        <w:t xml:space="preserve">of step-by-step procedures in a </w:t>
      </w:r>
      <w:r>
        <w:rPr>
          <w:sz w:val="26"/>
          <w:szCs w:val="26"/>
        </w:rPr>
        <w:t xml:space="preserve">notebook, </w:t>
      </w:r>
      <w:proofErr w:type="gramStart"/>
      <w:r w:rsidR="00D1091E">
        <w:rPr>
          <w:sz w:val="26"/>
          <w:szCs w:val="26"/>
        </w:rPr>
        <w:t>and</w:t>
      </w:r>
      <w:r w:rsidR="00A6775F">
        <w:rPr>
          <w:sz w:val="26"/>
          <w:szCs w:val="26"/>
        </w:rPr>
        <w:t xml:space="preserve"> also</w:t>
      </w:r>
      <w:proofErr w:type="gramEnd"/>
      <w:r w:rsidR="004F08E4">
        <w:rPr>
          <w:sz w:val="26"/>
          <w:szCs w:val="26"/>
        </w:rPr>
        <w:t xml:space="preserve"> upload them onto the CAC website.</w:t>
      </w:r>
      <w:r w:rsidR="00A6775F">
        <w:rPr>
          <w:sz w:val="26"/>
          <w:szCs w:val="26"/>
        </w:rPr>
        <w:t xml:space="preserve"> Becky will continue to upload notes until we can get together for training.</w:t>
      </w:r>
    </w:p>
    <w:p w14:paraId="34C1C69F" w14:textId="1832B7DE" w:rsidR="00A6775F" w:rsidRDefault="00A6775F" w:rsidP="00C10F31">
      <w:pPr>
        <w:pStyle w:val="ListParagraph"/>
        <w:numPr>
          <w:ilvl w:val="1"/>
          <w:numId w:val="8"/>
        </w:numPr>
        <w:spacing w:after="0" w:line="240" w:lineRule="auto"/>
        <w:rPr>
          <w:sz w:val="26"/>
          <w:szCs w:val="26"/>
        </w:rPr>
      </w:pPr>
      <w:r>
        <w:rPr>
          <w:sz w:val="26"/>
          <w:szCs w:val="26"/>
        </w:rPr>
        <w:t>Richard suggested that we keep a hard copy of the procedures in the clubhouse. Everyone agreed.</w:t>
      </w:r>
    </w:p>
    <w:p w14:paraId="53C83A70" w14:textId="4C9FFD33" w:rsidR="00C10F31" w:rsidRPr="00C10F31" w:rsidRDefault="00C10F31" w:rsidP="00C10F31">
      <w:pPr>
        <w:pStyle w:val="ListParagraph"/>
        <w:numPr>
          <w:ilvl w:val="0"/>
          <w:numId w:val="8"/>
        </w:numPr>
        <w:spacing w:after="0" w:line="240" w:lineRule="auto"/>
        <w:rPr>
          <w:b/>
          <w:bCs/>
          <w:sz w:val="26"/>
          <w:szCs w:val="26"/>
        </w:rPr>
      </w:pPr>
      <w:r w:rsidRPr="00C10F31">
        <w:rPr>
          <w:b/>
          <w:bCs/>
          <w:sz w:val="26"/>
          <w:szCs w:val="26"/>
        </w:rPr>
        <w:t>Other</w:t>
      </w:r>
    </w:p>
    <w:p w14:paraId="0614B96B" w14:textId="05389E0A" w:rsidR="00C10F31" w:rsidRDefault="00A6775F" w:rsidP="00C10F31">
      <w:pPr>
        <w:pStyle w:val="ListParagraph"/>
        <w:numPr>
          <w:ilvl w:val="1"/>
          <w:numId w:val="8"/>
        </w:numPr>
        <w:spacing w:after="0" w:line="240" w:lineRule="auto"/>
        <w:rPr>
          <w:sz w:val="26"/>
          <w:szCs w:val="26"/>
        </w:rPr>
      </w:pPr>
      <w:r>
        <w:rPr>
          <w:sz w:val="26"/>
          <w:szCs w:val="26"/>
        </w:rPr>
        <w:t>Amani offered to be Deb’s conduit to get out an agenda to get it out if needed. He will make sure that the agenda gets out one week before the meeting.</w:t>
      </w:r>
    </w:p>
    <w:p w14:paraId="53EB4411" w14:textId="6C10C227" w:rsidR="00A6775F" w:rsidRDefault="00A6775F" w:rsidP="00C10F31">
      <w:pPr>
        <w:pStyle w:val="ListParagraph"/>
        <w:numPr>
          <w:ilvl w:val="1"/>
          <w:numId w:val="8"/>
        </w:numPr>
        <w:spacing w:after="0" w:line="240" w:lineRule="auto"/>
        <w:rPr>
          <w:sz w:val="26"/>
          <w:szCs w:val="26"/>
        </w:rPr>
      </w:pPr>
      <w:r>
        <w:rPr>
          <w:sz w:val="26"/>
          <w:szCs w:val="26"/>
        </w:rPr>
        <w:t>Lloyd asked Deb if she was committed to being the chair for the CAC.</w:t>
      </w:r>
    </w:p>
    <w:p w14:paraId="66780FF7" w14:textId="31810F5E" w:rsidR="008E4BDB" w:rsidRPr="008E4BDB" w:rsidRDefault="00A6775F" w:rsidP="008E4BDB">
      <w:pPr>
        <w:pStyle w:val="ListParagraph"/>
        <w:numPr>
          <w:ilvl w:val="1"/>
          <w:numId w:val="8"/>
        </w:numPr>
        <w:spacing w:after="0" w:line="240" w:lineRule="auto"/>
        <w:rPr>
          <w:sz w:val="26"/>
          <w:szCs w:val="26"/>
        </w:rPr>
      </w:pPr>
      <w:r>
        <w:rPr>
          <w:sz w:val="26"/>
          <w:szCs w:val="26"/>
        </w:rPr>
        <w:t>Deb responded yes.</w:t>
      </w:r>
      <w:r w:rsidR="008E4BDB">
        <w:rPr>
          <w:sz w:val="26"/>
          <w:szCs w:val="26"/>
        </w:rPr>
        <w:t xml:space="preserve"> </w:t>
      </w:r>
    </w:p>
    <w:p w14:paraId="285F416C" w14:textId="6AE24467" w:rsidR="00A6775F" w:rsidRDefault="00A6775F" w:rsidP="00C10F31">
      <w:pPr>
        <w:pStyle w:val="ListParagraph"/>
        <w:numPr>
          <w:ilvl w:val="1"/>
          <w:numId w:val="8"/>
        </w:numPr>
        <w:spacing w:after="0" w:line="240" w:lineRule="auto"/>
        <w:rPr>
          <w:sz w:val="26"/>
          <w:szCs w:val="26"/>
        </w:rPr>
      </w:pPr>
      <w:r>
        <w:rPr>
          <w:sz w:val="26"/>
          <w:szCs w:val="26"/>
        </w:rPr>
        <w:t xml:space="preserve">Richard remarked that Sabrina is not a member of the </w:t>
      </w:r>
      <w:r w:rsidR="008B28D2">
        <w:rPr>
          <w:sz w:val="26"/>
          <w:szCs w:val="26"/>
        </w:rPr>
        <w:t>CAC and</w:t>
      </w:r>
      <w:r>
        <w:rPr>
          <w:sz w:val="26"/>
          <w:szCs w:val="26"/>
        </w:rPr>
        <w:t xml:space="preserve"> should only be a part of email</w:t>
      </w:r>
      <w:r w:rsidR="008E4BDB">
        <w:rPr>
          <w:sz w:val="26"/>
          <w:szCs w:val="26"/>
        </w:rPr>
        <w:t xml:space="preserve"> chains she initiates or that have to do with agendas for meetings where she will be in attendance.</w:t>
      </w:r>
    </w:p>
    <w:p w14:paraId="6698BFD1" w14:textId="00438AA5" w:rsidR="008E4BDB" w:rsidRPr="00397BFC" w:rsidRDefault="008E4BDB" w:rsidP="00C10F31">
      <w:pPr>
        <w:pStyle w:val="ListParagraph"/>
        <w:numPr>
          <w:ilvl w:val="1"/>
          <w:numId w:val="8"/>
        </w:numPr>
        <w:spacing w:after="0" w:line="240" w:lineRule="auto"/>
        <w:rPr>
          <w:sz w:val="26"/>
          <w:szCs w:val="26"/>
        </w:rPr>
      </w:pPr>
      <w:r>
        <w:rPr>
          <w:sz w:val="26"/>
          <w:szCs w:val="26"/>
        </w:rPr>
        <w:t xml:space="preserve">Josie asked if </w:t>
      </w:r>
      <w:r w:rsidR="008B28D2">
        <w:rPr>
          <w:sz w:val="26"/>
          <w:szCs w:val="26"/>
        </w:rPr>
        <w:t>Sabrina</w:t>
      </w:r>
      <w:r>
        <w:rPr>
          <w:sz w:val="26"/>
          <w:szCs w:val="26"/>
        </w:rPr>
        <w:t xml:space="preserve"> should be copied on Community meeting notes. Consensus was no; Sabrina can find the notes on the website if needed.</w:t>
      </w:r>
    </w:p>
    <w:p w14:paraId="7BA27BC4" w14:textId="42DA612B" w:rsidR="00A23EED" w:rsidRPr="0008401C" w:rsidRDefault="00A23EED" w:rsidP="00A23EED">
      <w:pPr>
        <w:pStyle w:val="ListParagraph"/>
        <w:numPr>
          <w:ilvl w:val="0"/>
          <w:numId w:val="1"/>
        </w:numPr>
        <w:rPr>
          <w:b/>
          <w:bCs/>
          <w:sz w:val="26"/>
          <w:szCs w:val="26"/>
        </w:rPr>
      </w:pPr>
      <w:r w:rsidRPr="0008401C">
        <w:rPr>
          <w:b/>
          <w:bCs/>
          <w:sz w:val="26"/>
          <w:szCs w:val="26"/>
        </w:rPr>
        <w:t xml:space="preserve">Meeting concluded at </w:t>
      </w:r>
      <w:r w:rsidR="008E4BDB">
        <w:rPr>
          <w:b/>
          <w:bCs/>
          <w:sz w:val="26"/>
          <w:szCs w:val="26"/>
        </w:rPr>
        <w:t>8:00</w:t>
      </w:r>
      <w:r w:rsidRPr="0008401C">
        <w:rPr>
          <w:b/>
          <w:bCs/>
          <w:sz w:val="26"/>
          <w:szCs w:val="26"/>
        </w:rPr>
        <w:t xml:space="preserve"> pm</w:t>
      </w:r>
    </w:p>
    <w:p w14:paraId="5D61222F" w14:textId="6F8BDB61" w:rsidR="0008401C" w:rsidRDefault="0008401C" w:rsidP="0008401C">
      <w:pPr>
        <w:rPr>
          <w:i/>
          <w:iCs/>
        </w:rPr>
      </w:pPr>
      <w:r w:rsidRPr="0008401C">
        <w:rPr>
          <w:i/>
          <w:iCs/>
        </w:rPr>
        <w:t>Submitted by Josie Noble,</w:t>
      </w:r>
      <w:r w:rsidR="005519C6">
        <w:rPr>
          <w:i/>
          <w:iCs/>
        </w:rPr>
        <w:t xml:space="preserve"> CAC Recorder,</w:t>
      </w:r>
      <w:r w:rsidRPr="0008401C">
        <w:rPr>
          <w:i/>
          <w:iCs/>
        </w:rPr>
        <w:t xml:space="preserve"> </w:t>
      </w:r>
      <w:proofErr w:type="gramStart"/>
      <w:r w:rsidR="007D626F">
        <w:rPr>
          <w:i/>
          <w:iCs/>
        </w:rPr>
        <w:t>1/</w:t>
      </w:r>
      <w:r w:rsidR="008E4BDB">
        <w:rPr>
          <w:i/>
          <w:iCs/>
        </w:rPr>
        <w:t>19</w:t>
      </w:r>
      <w:r w:rsidR="00093BDE">
        <w:rPr>
          <w:i/>
          <w:iCs/>
        </w:rPr>
        <w:t>/</w:t>
      </w:r>
      <w:r w:rsidRPr="0008401C">
        <w:rPr>
          <w:i/>
          <w:iCs/>
        </w:rPr>
        <w:t>2</w:t>
      </w:r>
      <w:r w:rsidR="007D626F">
        <w:rPr>
          <w:i/>
          <w:iCs/>
        </w:rPr>
        <w:t>4</w:t>
      </w:r>
      <w:proofErr w:type="gramEnd"/>
    </w:p>
    <w:p w14:paraId="3AF56898" w14:textId="62EEAD38" w:rsidR="008437F0" w:rsidRDefault="008437F0">
      <w:pPr>
        <w:rPr>
          <w:i/>
          <w:iCs/>
        </w:rPr>
      </w:pPr>
    </w:p>
    <w:sectPr w:rsidR="008437F0" w:rsidSect="005B2737">
      <w:headerReference w:type="default" r:id="rId7"/>
      <w:footerReference w:type="default" r:id="rId8"/>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2EAC6" w14:textId="77777777" w:rsidR="005B2737" w:rsidRDefault="005B2737" w:rsidP="00D147C3">
      <w:pPr>
        <w:spacing w:after="0" w:line="240" w:lineRule="auto"/>
      </w:pPr>
      <w:r>
        <w:separator/>
      </w:r>
    </w:p>
  </w:endnote>
  <w:endnote w:type="continuationSeparator" w:id="0">
    <w:p w14:paraId="0C63632A" w14:textId="77777777" w:rsidR="005B2737" w:rsidRDefault="005B2737" w:rsidP="00D1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596028"/>
      <w:docPartObj>
        <w:docPartGallery w:val="Page Numbers (Bottom of Page)"/>
        <w:docPartUnique/>
      </w:docPartObj>
    </w:sdtPr>
    <w:sdtContent>
      <w:sdt>
        <w:sdtPr>
          <w:id w:val="1728636285"/>
          <w:docPartObj>
            <w:docPartGallery w:val="Page Numbers (Top of Page)"/>
            <w:docPartUnique/>
          </w:docPartObj>
        </w:sdtPr>
        <w:sdtContent>
          <w:p w14:paraId="41F96FD9" w14:textId="5E06BADA" w:rsidR="00D147C3" w:rsidRDefault="00D147C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E9D4A9" w14:textId="77777777" w:rsidR="00D147C3" w:rsidRDefault="00D14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654DE" w14:textId="77777777" w:rsidR="005B2737" w:rsidRDefault="005B2737" w:rsidP="00D147C3">
      <w:pPr>
        <w:spacing w:after="0" w:line="240" w:lineRule="auto"/>
      </w:pPr>
      <w:r>
        <w:separator/>
      </w:r>
    </w:p>
  </w:footnote>
  <w:footnote w:type="continuationSeparator" w:id="0">
    <w:p w14:paraId="6A85AA71" w14:textId="77777777" w:rsidR="005B2737" w:rsidRDefault="005B2737" w:rsidP="00D14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7503" w14:textId="4C682C13" w:rsidR="008E4BDB" w:rsidRDefault="008E4BDB">
    <w:pPr>
      <w:pStyle w:val="Header"/>
    </w:pPr>
    <w:r>
      <w:rPr>
        <w:noProof/>
      </w:rPr>
      <mc:AlternateContent>
        <mc:Choice Requires="wps">
          <w:drawing>
            <wp:anchor distT="0" distB="0" distL="118745" distR="118745" simplePos="0" relativeHeight="251659264" behindDoc="1" locked="0" layoutInCell="1" allowOverlap="0" wp14:anchorId="536FA573" wp14:editId="7D2B10B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87B7EB" w14:textId="3BA78684" w:rsidR="00620F34" w:rsidRDefault="008E4BDB" w:rsidP="00620F34">
                          <w:pPr>
                            <w:pStyle w:val="Header"/>
                            <w:tabs>
                              <w:tab w:val="clear" w:pos="4680"/>
                              <w:tab w:val="clear" w:pos="9360"/>
                            </w:tabs>
                            <w:jc w:val="center"/>
                            <w:rPr>
                              <w:caps/>
                              <w:color w:val="FFFFFF" w:themeColor="background1"/>
                            </w:rPr>
                          </w:pPr>
                          <w:r>
                            <w:rPr>
                              <w:caps/>
                              <w:color w:val="FFFFFF" w:themeColor="background1"/>
                            </w:rPr>
                            <w:t>Notes – 1/10/24 CAC Work Session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36FA573"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p w14:paraId="5287B7EB" w14:textId="3BA78684" w:rsidR="00620F34" w:rsidRDefault="008E4BDB" w:rsidP="00620F34">
                    <w:pPr>
                      <w:pStyle w:val="Header"/>
                      <w:tabs>
                        <w:tab w:val="clear" w:pos="4680"/>
                        <w:tab w:val="clear" w:pos="9360"/>
                      </w:tabs>
                      <w:jc w:val="center"/>
                      <w:rPr>
                        <w:caps/>
                        <w:color w:val="FFFFFF" w:themeColor="background1"/>
                      </w:rPr>
                    </w:pPr>
                    <w:r>
                      <w:rPr>
                        <w:caps/>
                        <w:color w:val="FFFFFF" w:themeColor="background1"/>
                      </w:rPr>
                      <w:t>Notes – 1/10/24 CAC Work Session</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858" w:hanging="379"/>
      </w:pPr>
      <w:rPr>
        <w:rFonts w:ascii="Arial" w:hAnsi="Arial" w:cs="Arial"/>
        <w:b w:val="0"/>
        <w:bCs w:val="0"/>
        <w:i w:val="0"/>
        <w:iCs w:val="0"/>
        <w:color w:val="080808"/>
        <w:spacing w:val="0"/>
        <w:w w:val="100"/>
        <w:position w:val="-5"/>
        <w:sz w:val="32"/>
        <w:szCs w:val="32"/>
      </w:rPr>
    </w:lvl>
    <w:lvl w:ilvl="1">
      <w:numFmt w:val="bullet"/>
      <w:lvlText w:val="•"/>
      <w:lvlJc w:val="left"/>
      <w:pPr>
        <w:ind w:left="1405" w:hanging="379"/>
      </w:pPr>
    </w:lvl>
    <w:lvl w:ilvl="2">
      <w:numFmt w:val="bullet"/>
      <w:lvlText w:val="•"/>
      <w:lvlJc w:val="left"/>
      <w:pPr>
        <w:ind w:left="1951" w:hanging="379"/>
      </w:pPr>
    </w:lvl>
    <w:lvl w:ilvl="3">
      <w:numFmt w:val="bullet"/>
      <w:lvlText w:val="•"/>
      <w:lvlJc w:val="left"/>
      <w:pPr>
        <w:ind w:left="2497" w:hanging="379"/>
      </w:pPr>
    </w:lvl>
    <w:lvl w:ilvl="4">
      <w:numFmt w:val="bullet"/>
      <w:lvlText w:val="•"/>
      <w:lvlJc w:val="left"/>
      <w:pPr>
        <w:ind w:left="3042" w:hanging="379"/>
      </w:pPr>
    </w:lvl>
    <w:lvl w:ilvl="5">
      <w:numFmt w:val="bullet"/>
      <w:lvlText w:val="•"/>
      <w:lvlJc w:val="left"/>
      <w:pPr>
        <w:ind w:left="3588" w:hanging="379"/>
      </w:pPr>
    </w:lvl>
    <w:lvl w:ilvl="6">
      <w:numFmt w:val="bullet"/>
      <w:lvlText w:val="•"/>
      <w:lvlJc w:val="left"/>
      <w:pPr>
        <w:ind w:left="4134" w:hanging="379"/>
      </w:pPr>
    </w:lvl>
    <w:lvl w:ilvl="7">
      <w:numFmt w:val="bullet"/>
      <w:lvlText w:val="•"/>
      <w:lvlJc w:val="left"/>
      <w:pPr>
        <w:ind w:left="4679" w:hanging="379"/>
      </w:pPr>
    </w:lvl>
    <w:lvl w:ilvl="8">
      <w:numFmt w:val="bullet"/>
      <w:lvlText w:val="•"/>
      <w:lvlJc w:val="left"/>
      <w:pPr>
        <w:ind w:left="5225" w:hanging="379"/>
      </w:pPr>
    </w:lvl>
  </w:abstractNum>
  <w:abstractNum w:abstractNumId="1" w15:restartNumberingAfterBreak="0">
    <w:nsid w:val="00000403"/>
    <w:multiLevelType w:val="multilevel"/>
    <w:tmpl w:val="FFFFFFFF"/>
    <w:lvl w:ilvl="0">
      <w:numFmt w:val="bullet"/>
      <w:lvlText w:val="•"/>
      <w:lvlJc w:val="left"/>
      <w:pPr>
        <w:ind w:left="858" w:hanging="379"/>
      </w:pPr>
      <w:rPr>
        <w:rFonts w:ascii="Arial" w:hAnsi="Arial" w:cs="Arial"/>
        <w:b w:val="0"/>
        <w:bCs w:val="0"/>
        <w:i w:val="0"/>
        <w:iCs w:val="0"/>
        <w:color w:val="080808"/>
        <w:spacing w:val="0"/>
        <w:w w:val="101"/>
        <w:position w:val="-6"/>
        <w:sz w:val="33"/>
        <w:szCs w:val="33"/>
      </w:rPr>
    </w:lvl>
    <w:lvl w:ilvl="1">
      <w:numFmt w:val="bullet"/>
      <w:lvlText w:val="•"/>
      <w:lvlJc w:val="left"/>
      <w:pPr>
        <w:ind w:left="1406" w:hanging="379"/>
      </w:pPr>
    </w:lvl>
    <w:lvl w:ilvl="2">
      <w:numFmt w:val="bullet"/>
      <w:lvlText w:val="•"/>
      <w:lvlJc w:val="left"/>
      <w:pPr>
        <w:ind w:left="1953" w:hanging="379"/>
      </w:pPr>
    </w:lvl>
    <w:lvl w:ilvl="3">
      <w:numFmt w:val="bullet"/>
      <w:lvlText w:val="•"/>
      <w:lvlJc w:val="left"/>
      <w:pPr>
        <w:ind w:left="2500" w:hanging="379"/>
      </w:pPr>
    </w:lvl>
    <w:lvl w:ilvl="4">
      <w:numFmt w:val="bullet"/>
      <w:lvlText w:val="•"/>
      <w:lvlJc w:val="left"/>
      <w:pPr>
        <w:ind w:left="3046" w:hanging="379"/>
      </w:pPr>
    </w:lvl>
    <w:lvl w:ilvl="5">
      <w:numFmt w:val="bullet"/>
      <w:lvlText w:val="•"/>
      <w:lvlJc w:val="left"/>
      <w:pPr>
        <w:ind w:left="3593" w:hanging="379"/>
      </w:pPr>
    </w:lvl>
    <w:lvl w:ilvl="6">
      <w:numFmt w:val="bullet"/>
      <w:lvlText w:val="•"/>
      <w:lvlJc w:val="left"/>
      <w:pPr>
        <w:ind w:left="4140" w:hanging="379"/>
      </w:pPr>
    </w:lvl>
    <w:lvl w:ilvl="7">
      <w:numFmt w:val="bullet"/>
      <w:lvlText w:val="•"/>
      <w:lvlJc w:val="left"/>
      <w:pPr>
        <w:ind w:left="4686" w:hanging="379"/>
      </w:pPr>
    </w:lvl>
    <w:lvl w:ilvl="8">
      <w:numFmt w:val="bullet"/>
      <w:lvlText w:val="•"/>
      <w:lvlJc w:val="left"/>
      <w:pPr>
        <w:ind w:left="5233" w:hanging="379"/>
      </w:pPr>
    </w:lvl>
  </w:abstractNum>
  <w:abstractNum w:abstractNumId="2" w15:restartNumberingAfterBreak="0">
    <w:nsid w:val="00000404"/>
    <w:multiLevelType w:val="multilevel"/>
    <w:tmpl w:val="FFFFFFFF"/>
    <w:lvl w:ilvl="0">
      <w:numFmt w:val="bullet"/>
      <w:lvlText w:val="•"/>
      <w:lvlJc w:val="left"/>
      <w:pPr>
        <w:ind w:left="858" w:hanging="379"/>
      </w:pPr>
      <w:rPr>
        <w:rFonts w:ascii="Arial" w:hAnsi="Arial" w:cs="Arial"/>
        <w:b w:val="0"/>
        <w:bCs w:val="0"/>
        <w:i w:val="0"/>
        <w:iCs w:val="0"/>
        <w:color w:val="080808"/>
        <w:spacing w:val="0"/>
        <w:w w:val="107"/>
        <w:position w:val="-5"/>
        <w:sz w:val="33"/>
        <w:szCs w:val="33"/>
      </w:rPr>
    </w:lvl>
    <w:lvl w:ilvl="1">
      <w:numFmt w:val="bullet"/>
      <w:lvlText w:val="•"/>
      <w:lvlJc w:val="left"/>
      <w:pPr>
        <w:ind w:left="1406" w:hanging="379"/>
      </w:pPr>
    </w:lvl>
    <w:lvl w:ilvl="2">
      <w:numFmt w:val="bullet"/>
      <w:lvlText w:val="•"/>
      <w:lvlJc w:val="left"/>
      <w:pPr>
        <w:ind w:left="1953" w:hanging="379"/>
      </w:pPr>
    </w:lvl>
    <w:lvl w:ilvl="3">
      <w:numFmt w:val="bullet"/>
      <w:lvlText w:val="•"/>
      <w:lvlJc w:val="left"/>
      <w:pPr>
        <w:ind w:left="2500" w:hanging="379"/>
      </w:pPr>
    </w:lvl>
    <w:lvl w:ilvl="4">
      <w:numFmt w:val="bullet"/>
      <w:lvlText w:val="•"/>
      <w:lvlJc w:val="left"/>
      <w:pPr>
        <w:ind w:left="3046" w:hanging="379"/>
      </w:pPr>
    </w:lvl>
    <w:lvl w:ilvl="5">
      <w:numFmt w:val="bullet"/>
      <w:lvlText w:val="•"/>
      <w:lvlJc w:val="left"/>
      <w:pPr>
        <w:ind w:left="3593" w:hanging="379"/>
      </w:pPr>
    </w:lvl>
    <w:lvl w:ilvl="6">
      <w:numFmt w:val="bullet"/>
      <w:lvlText w:val="•"/>
      <w:lvlJc w:val="left"/>
      <w:pPr>
        <w:ind w:left="4140" w:hanging="379"/>
      </w:pPr>
    </w:lvl>
    <w:lvl w:ilvl="7">
      <w:numFmt w:val="bullet"/>
      <w:lvlText w:val="•"/>
      <w:lvlJc w:val="left"/>
      <w:pPr>
        <w:ind w:left="4686" w:hanging="379"/>
      </w:pPr>
    </w:lvl>
    <w:lvl w:ilvl="8">
      <w:numFmt w:val="bullet"/>
      <w:lvlText w:val="•"/>
      <w:lvlJc w:val="left"/>
      <w:pPr>
        <w:ind w:left="5233" w:hanging="379"/>
      </w:pPr>
    </w:lvl>
  </w:abstractNum>
  <w:abstractNum w:abstractNumId="3" w15:restartNumberingAfterBreak="0">
    <w:nsid w:val="00000405"/>
    <w:multiLevelType w:val="multilevel"/>
    <w:tmpl w:val="FFFFFFFF"/>
    <w:lvl w:ilvl="0">
      <w:numFmt w:val="bullet"/>
      <w:lvlText w:val="•"/>
      <w:lvlJc w:val="left"/>
      <w:pPr>
        <w:ind w:left="848" w:hanging="370"/>
      </w:pPr>
      <w:rPr>
        <w:rFonts w:ascii="Arial" w:hAnsi="Arial" w:cs="Arial"/>
        <w:spacing w:val="0"/>
        <w:w w:val="112"/>
      </w:rPr>
    </w:lvl>
    <w:lvl w:ilvl="1">
      <w:numFmt w:val="bullet"/>
      <w:lvlText w:val="•"/>
      <w:lvlJc w:val="left"/>
      <w:pPr>
        <w:ind w:left="1386" w:hanging="370"/>
      </w:pPr>
    </w:lvl>
    <w:lvl w:ilvl="2">
      <w:numFmt w:val="bullet"/>
      <w:lvlText w:val="•"/>
      <w:lvlJc w:val="left"/>
      <w:pPr>
        <w:ind w:left="1933" w:hanging="370"/>
      </w:pPr>
    </w:lvl>
    <w:lvl w:ilvl="3">
      <w:numFmt w:val="bullet"/>
      <w:lvlText w:val="•"/>
      <w:lvlJc w:val="left"/>
      <w:pPr>
        <w:ind w:left="2480" w:hanging="370"/>
      </w:pPr>
    </w:lvl>
    <w:lvl w:ilvl="4">
      <w:numFmt w:val="bullet"/>
      <w:lvlText w:val="•"/>
      <w:lvlJc w:val="left"/>
      <w:pPr>
        <w:ind w:left="3026" w:hanging="370"/>
      </w:pPr>
    </w:lvl>
    <w:lvl w:ilvl="5">
      <w:numFmt w:val="bullet"/>
      <w:lvlText w:val="•"/>
      <w:lvlJc w:val="left"/>
      <w:pPr>
        <w:ind w:left="3573" w:hanging="370"/>
      </w:pPr>
    </w:lvl>
    <w:lvl w:ilvl="6">
      <w:numFmt w:val="bullet"/>
      <w:lvlText w:val="•"/>
      <w:lvlJc w:val="left"/>
      <w:pPr>
        <w:ind w:left="4120" w:hanging="370"/>
      </w:pPr>
    </w:lvl>
    <w:lvl w:ilvl="7">
      <w:numFmt w:val="bullet"/>
      <w:lvlText w:val="•"/>
      <w:lvlJc w:val="left"/>
      <w:pPr>
        <w:ind w:left="4666" w:hanging="370"/>
      </w:pPr>
    </w:lvl>
    <w:lvl w:ilvl="8">
      <w:numFmt w:val="bullet"/>
      <w:lvlText w:val="•"/>
      <w:lvlJc w:val="left"/>
      <w:pPr>
        <w:ind w:left="5213" w:hanging="370"/>
      </w:pPr>
    </w:lvl>
  </w:abstractNum>
  <w:abstractNum w:abstractNumId="4" w15:restartNumberingAfterBreak="0">
    <w:nsid w:val="00000406"/>
    <w:multiLevelType w:val="multilevel"/>
    <w:tmpl w:val="FFFFFFFF"/>
    <w:lvl w:ilvl="0">
      <w:numFmt w:val="bullet"/>
      <w:lvlText w:val="•"/>
      <w:lvlJc w:val="left"/>
      <w:pPr>
        <w:ind w:left="840" w:hanging="371"/>
      </w:pPr>
      <w:rPr>
        <w:rFonts w:ascii="Arial" w:hAnsi="Arial" w:cs="Arial"/>
        <w:spacing w:val="0"/>
        <w:w w:val="104"/>
      </w:rPr>
    </w:lvl>
    <w:lvl w:ilvl="1">
      <w:numFmt w:val="bullet"/>
      <w:lvlText w:val="•"/>
      <w:lvlJc w:val="left"/>
      <w:pPr>
        <w:ind w:left="1386" w:hanging="371"/>
      </w:pPr>
    </w:lvl>
    <w:lvl w:ilvl="2">
      <w:numFmt w:val="bullet"/>
      <w:lvlText w:val="•"/>
      <w:lvlJc w:val="left"/>
      <w:pPr>
        <w:ind w:left="1933" w:hanging="371"/>
      </w:pPr>
    </w:lvl>
    <w:lvl w:ilvl="3">
      <w:numFmt w:val="bullet"/>
      <w:lvlText w:val="•"/>
      <w:lvlJc w:val="left"/>
      <w:pPr>
        <w:ind w:left="2480" w:hanging="371"/>
      </w:pPr>
    </w:lvl>
    <w:lvl w:ilvl="4">
      <w:numFmt w:val="bullet"/>
      <w:lvlText w:val="•"/>
      <w:lvlJc w:val="left"/>
      <w:pPr>
        <w:ind w:left="3026" w:hanging="371"/>
      </w:pPr>
    </w:lvl>
    <w:lvl w:ilvl="5">
      <w:numFmt w:val="bullet"/>
      <w:lvlText w:val="•"/>
      <w:lvlJc w:val="left"/>
      <w:pPr>
        <w:ind w:left="3573" w:hanging="371"/>
      </w:pPr>
    </w:lvl>
    <w:lvl w:ilvl="6">
      <w:numFmt w:val="bullet"/>
      <w:lvlText w:val="•"/>
      <w:lvlJc w:val="left"/>
      <w:pPr>
        <w:ind w:left="4120" w:hanging="371"/>
      </w:pPr>
    </w:lvl>
    <w:lvl w:ilvl="7">
      <w:numFmt w:val="bullet"/>
      <w:lvlText w:val="•"/>
      <w:lvlJc w:val="left"/>
      <w:pPr>
        <w:ind w:left="4666" w:hanging="371"/>
      </w:pPr>
    </w:lvl>
    <w:lvl w:ilvl="8">
      <w:numFmt w:val="bullet"/>
      <w:lvlText w:val="•"/>
      <w:lvlJc w:val="left"/>
      <w:pPr>
        <w:ind w:left="5213" w:hanging="371"/>
      </w:pPr>
    </w:lvl>
  </w:abstractNum>
  <w:abstractNum w:abstractNumId="5" w15:restartNumberingAfterBreak="0">
    <w:nsid w:val="00000407"/>
    <w:multiLevelType w:val="multilevel"/>
    <w:tmpl w:val="FFFFFFFF"/>
    <w:lvl w:ilvl="0">
      <w:numFmt w:val="bullet"/>
      <w:lvlText w:val="•"/>
      <w:lvlJc w:val="left"/>
      <w:pPr>
        <w:ind w:left="905" w:hanging="371"/>
      </w:pPr>
      <w:rPr>
        <w:rFonts w:ascii="Arial" w:hAnsi="Arial" w:cs="Arial"/>
        <w:b w:val="0"/>
        <w:bCs w:val="0"/>
        <w:i w:val="0"/>
        <w:iCs w:val="0"/>
        <w:color w:val="080808"/>
        <w:spacing w:val="0"/>
        <w:w w:val="99"/>
        <w:position w:val="-5"/>
        <w:sz w:val="32"/>
        <w:szCs w:val="32"/>
      </w:rPr>
    </w:lvl>
    <w:lvl w:ilvl="1">
      <w:numFmt w:val="bullet"/>
      <w:lvlText w:val="•"/>
      <w:lvlJc w:val="left"/>
      <w:pPr>
        <w:ind w:left="1440" w:hanging="371"/>
      </w:pPr>
    </w:lvl>
    <w:lvl w:ilvl="2">
      <w:numFmt w:val="bullet"/>
      <w:lvlText w:val="•"/>
      <w:lvlJc w:val="left"/>
      <w:pPr>
        <w:ind w:left="1981" w:hanging="371"/>
      </w:pPr>
    </w:lvl>
    <w:lvl w:ilvl="3">
      <w:numFmt w:val="bullet"/>
      <w:lvlText w:val="•"/>
      <w:lvlJc w:val="left"/>
      <w:pPr>
        <w:ind w:left="2522" w:hanging="371"/>
      </w:pPr>
    </w:lvl>
    <w:lvl w:ilvl="4">
      <w:numFmt w:val="bullet"/>
      <w:lvlText w:val="•"/>
      <w:lvlJc w:val="left"/>
      <w:pPr>
        <w:ind w:left="3062" w:hanging="371"/>
      </w:pPr>
    </w:lvl>
    <w:lvl w:ilvl="5">
      <w:numFmt w:val="bullet"/>
      <w:lvlText w:val="•"/>
      <w:lvlJc w:val="left"/>
      <w:pPr>
        <w:ind w:left="3603" w:hanging="371"/>
      </w:pPr>
    </w:lvl>
    <w:lvl w:ilvl="6">
      <w:numFmt w:val="bullet"/>
      <w:lvlText w:val="•"/>
      <w:lvlJc w:val="left"/>
      <w:pPr>
        <w:ind w:left="4144" w:hanging="371"/>
      </w:pPr>
    </w:lvl>
    <w:lvl w:ilvl="7">
      <w:numFmt w:val="bullet"/>
      <w:lvlText w:val="•"/>
      <w:lvlJc w:val="left"/>
      <w:pPr>
        <w:ind w:left="4684" w:hanging="371"/>
      </w:pPr>
    </w:lvl>
    <w:lvl w:ilvl="8">
      <w:numFmt w:val="bullet"/>
      <w:lvlText w:val="•"/>
      <w:lvlJc w:val="left"/>
      <w:pPr>
        <w:ind w:left="5225" w:hanging="371"/>
      </w:pPr>
    </w:lvl>
  </w:abstractNum>
  <w:abstractNum w:abstractNumId="6" w15:restartNumberingAfterBreak="0">
    <w:nsid w:val="00000408"/>
    <w:multiLevelType w:val="multilevel"/>
    <w:tmpl w:val="FFFFFFFF"/>
    <w:lvl w:ilvl="0">
      <w:numFmt w:val="bullet"/>
      <w:lvlText w:val="•"/>
      <w:lvlJc w:val="left"/>
      <w:pPr>
        <w:ind w:left="848" w:hanging="379"/>
      </w:pPr>
      <w:rPr>
        <w:rFonts w:ascii="Arial" w:hAnsi="Arial" w:cs="Arial"/>
        <w:spacing w:val="0"/>
        <w:w w:val="100"/>
      </w:rPr>
    </w:lvl>
    <w:lvl w:ilvl="1">
      <w:numFmt w:val="bullet"/>
      <w:lvlText w:val="•"/>
      <w:lvlJc w:val="left"/>
      <w:pPr>
        <w:ind w:left="1386" w:hanging="379"/>
      </w:pPr>
    </w:lvl>
    <w:lvl w:ilvl="2">
      <w:numFmt w:val="bullet"/>
      <w:lvlText w:val="•"/>
      <w:lvlJc w:val="left"/>
      <w:pPr>
        <w:ind w:left="1933" w:hanging="379"/>
      </w:pPr>
    </w:lvl>
    <w:lvl w:ilvl="3">
      <w:numFmt w:val="bullet"/>
      <w:lvlText w:val="•"/>
      <w:lvlJc w:val="left"/>
      <w:pPr>
        <w:ind w:left="2480" w:hanging="379"/>
      </w:pPr>
    </w:lvl>
    <w:lvl w:ilvl="4">
      <w:numFmt w:val="bullet"/>
      <w:lvlText w:val="•"/>
      <w:lvlJc w:val="left"/>
      <w:pPr>
        <w:ind w:left="3026" w:hanging="379"/>
      </w:pPr>
    </w:lvl>
    <w:lvl w:ilvl="5">
      <w:numFmt w:val="bullet"/>
      <w:lvlText w:val="•"/>
      <w:lvlJc w:val="left"/>
      <w:pPr>
        <w:ind w:left="3573" w:hanging="379"/>
      </w:pPr>
    </w:lvl>
    <w:lvl w:ilvl="6">
      <w:numFmt w:val="bullet"/>
      <w:lvlText w:val="•"/>
      <w:lvlJc w:val="left"/>
      <w:pPr>
        <w:ind w:left="4120" w:hanging="379"/>
      </w:pPr>
    </w:lvl>
    <w:lvl w:ilvl="7">
      <w:numFmt w:val="bullet"/>
      <w:lvlText w:val="•"/>
      <w:lvlJc w:val="left"/>
      <w:pPr>
        <w:ind w:left="4666" w:hanging="379"/>
      </w:pPr>
    </w:lvl>
    <w:lvl w:ilvl="8">
      <w:numFmt w:val="bullet"/>
      <w:lvlText w:val="•"/>
      <w:lvlJc w:val="left"/>
      <w:pPr>
        <w:ind w:left="5213" w:hanging="379"/>
      </w:pPr>
    </w:lvl>
  </w:abstractNum>
  <w:abstractNum w:abstractNumId="7" w15:restartNumberingAfterBreak="0">
    <w:nsid w:val="00000409"/>
    <w:multiLevelType w:val="multilevel"/>
    <w:tmpl w:val="FFFFFFFF"/>
    <w:lvl w:ilvl="0">
      <w:numFmt w:val="bullet"/>
      <w:lvlText w:val="•"/>
      <w:lvlJc w:val="left"/>
      <w:pPr>
        <w:ind w:left="848" w:hanging="371"/>
      </w:pPr>
      <w:rPr>
        <w:rFonts w:ascii="Arial" w:hAnsi="Arial" w:cs="Arial"/>
        <w:b w:val="0"/>
        <w:bCs w:val="0"/>
        <w:i w:val="0"/>
        <w:iCs w:val="0"/>
        <w:color w:val="080808"/>
        <w:spacing w:val="0"/>
        <w:w w:val="99"/>
        <w:position w:val="-4"/>
        <w:sz w:val="32"/>
        <w:szCs w:val="32"/>
      </w:rPr>
    </w:lvl>
    <w:lvl w:ilvl="1">
      <w:numFmt w:val="bullet"/>
      <w:lvlText w:val="•"/>
      <w:lvlJc w:val="left"/>
      <w:pPr>
        <w:ind w:left="1386" w:hanging="371"/>
      </w:pPr>
    </w:lvl>
    <w:lvl w:ilvl="2">
      <w:numFmt w:val="bullet"/>
      <w:lvlText w:val="•"/>
      <w:lvlJc w:val="left"/>
      <w:pPr>
        <w:ind w:left="1933" w:hanging="371"/>
      </w:pPr>
    </w:lvl>
    <w:lvl w:ilvl="3">
      <w:numFmt w:val="bullet"/>
      <w:lvlText w:val="•"/>
      <w:lvlJc w:val="left"/>
      <w:pPr>
        <w:ind w:left="2480" w:hanging="371"/>
      </w:pPr>
    </w:lvl>
    <w:lvl w:ilvl="4">
      <w:numFmt w:val="bullet"/>
      <w:lvlText w:val="•"/>
      <w:lvlJc w:val="left"/>
      <w:pPr>
        <w:ind w:left="3026" w:hanging="371"/>
      </w:pPr>
    </w:lvl>
    <w:lvl w:ilvl="5">
      <w:numFmt w:val="bullet"/>
      <w:lvlText w:val="•"/>
      <w:lvlJc w:val="left"/>
      <w:pPr>
        <w:ind w:left="3573" w:hanging="371"/>
      </w:pPr>
    </w:lvl>
    <w:lvl w:ilvl="6">
      <w:numFmt w:val="bullet"/>
      <w:lvlText w:val="•"/>
      <w:lvlJc w:val="left"/>
      <w:pPr>
        <w:ind w:left="4120" w:hanging="371"/>
      </w:pPr>
    </w:lvl>
    <w:lvl w:ilvl="7">
      <w:numFmt w:val="bullet"/>
      <w:lvlText w:val="•"/>
      <w:lvlJc w:val="left"/>
      <w:pPr>
        <w:ind w:left="4666" w:hanging="371"/>
      </w:pPr>
    </w:lvl>
    <w:lvl w:ilvl="8">
      <w:numFmt w:val="bullet"/>
      <w:lvlText w:val="•"/>
      <w:lvlJc w:val="left"/>
      <w:pPr>
        <w:ind w:left="5213" w:hanging="371"/>
      </w:pPr>
    </w:lvl>
  </w:abstractNum>
  <w:abstractNum w:abstractNumId="8" w15:restartNumberingAfterBreak="0">
    <w:nsid w:val="0000040A"/>
    <w:multiLevelType w:val="multilevel"/>
    <w:tmpl w:val="FFFFFFFF"/>
    <w:lvl w:ilvl="0">
      <w:numFmt w:val="bullet"/>
      <w:lvlText w:val="•"/>
      <w:lvlJc w:val="left"/>
      <w:pPr>
        <w:ind w:left="848" w:hanging="379"/>
      </w:pPr>
      <w:rPr>
        <w:rFonts w:ascii="Arial" w:hAnsi="Arial" w:cs="Arial"/>
        <w:spacing w:val="0"/>
        <w:w w:val="102"/>
      </w:rPr>
    </w:lvl>
    <w:lvl w:ilvl="1">
      <w:numFmt w:val="bullet"/>
      <w:lvlText w:val="•"/>
      <w:lvlJc w:val="left"/>
      <w:pPr>
        <w:ind w:left="1386" w:hanging="379"/>
      </w:pPr>
    </w:lvl>
    <w:lvl w:ilvl="2">
      <w:numFmt w:val="bullet"/>
      <w:lvlText w:val="•"/>
      <w:lvlJc w:val="left"/>
      <w:pPr>
        <w:ind w:left="1933" w:hanging="379"/>
      </w:pPr>
    </w:lvl>
    <w:lvl w:ilvl="3">
      <w:numFmt w:val="bullet"/>
      <w:lvlText w:val="•"/>
      <w:lvlJc w:val="left"/>
      <w:pPr>
        <w:ind w:left="2480" w:hanging="379"/>
      </w:pPr>
    </w:lvl>
    <w:lvl w:ilvl="4">
      <w:numFmt w:val="bullet"/>
      <w:lvlText w:val="•"/>
      <w:lvlJc w:val="left"/>
      <w:pPr>
        <w:ind w:left="3026" w:hanging="379"/>
      </w:pPr>
    </w:lvl>
    <w:lvl w:ilvl="5">
      <w:numFmt w:val="bullet"/>
      <w:lvlText w:val="•"/>
      <w:lvlJc w:val="left"/>
      <w:pPr>
        <w:ind w:left="3573" w:hanging="379"/>
      </w:pPr>
    </w:lvl>
    <w:lvl w:ilvl="6">
      <w:numFmt w:val="bullet"/>
      <w:lvlText w:val="•"/>
      <w:lvlJc w:val="left"/>
      <w:pPr>
        <w:ind w:left="4120" w:hanging="379"/>
      </w:pPr>
    </w:lvl>
    <w:lvl w:ilvl="7">
      <w:numFmt w:val="bullet"/>
      <w:lvlText w:val="•"/>
      <w:lvlJc w:val="left"/>
      <w:pPr>
        <w:ind w:left="4666" w:hanging="379"/>
      </w:pPr>
    </w:lvl>
    <w:lvl w:ilvl="8">
      <w:numFmt w:val="bullet"/>
      <w:lvlText w:val="•"/>
      <w:lvlJc w:val="left"/>
      <w:pPr>
        <w:ind w:left="5213" w:hanging="379"/>
      </w:pPr>
    </w:lvl>
  </w:abstractNum>
  <w:abstractNum w:abstractNumId="9" w15:restartNumberingAfterBreak="0">
    <w:nsid w:val="0000040B"/>
    <w:multiLevelType w:val="multilevel"/>
    <w:tmpl w:val="FFFFFFFF"/>
    <w:lvl w:ilvl="0">
      <w:numFmt w:val="bullet"/>
      <w:lvlText w:val="•"/>
      <w:lvlJc w:val="left"/>
      <w:pPr>
        <w:ind w:left="840" w:hanging="371"/>
      </w:pPr>
      <w:rPr>
        <w:rFonts w:ascii="Arial" w:hAnsi="Arial" w:cs="Arial"/>
        <w:spacing w:val="0"/>
        <w:w w:val="103"/>
      </w:rPr>
    </w:lvl>
    <w:lvl w:ilvl="1">
      <w:numFmt w:val="bullet"/>
      <w:lvlText w:val="•"/>
      <w:lvlJc w:val="left"/>
      <w:pPr>
        <w:ind w:left="1386" w:hanging="371"/>
      </w:pPr>
    </w:lvl>
    <w:lvl w:ilvl="2">
      <w:numFmt w:val="bullet"/>
      <w:lvlText w:val="•"/>
      <w:lvlJc w:val="left"/>
      <w:pPr>
        <w:ind w:left="1933" w:hanging="371"/>
      </w:pPr>
    </w:lvl>
    <w:lvl w:ilvl="3">
      <w:numFmt w:val="bullet"/>
      <w:lvlText w:val="•"/>
      <w:lvlJc w:val="left"/>
      <w:pPr>
        <w:ind w:left="2480" w:hanging="371"/>
      </w:pPr>
    </w:lvl>
    <w:lvl w:ilvl="4">
      <w:numFmt w:val="bullet"/>
      <w:lvlText w:val="•"/>
      <w:lvlJc w:val="left"/>
      <w:pPr>
        <w:ind w:left="3026" w:hanging="371"/>
      </w:pPr>
    </w:lvl>
    <w:lvl w:ilvl="5">
      <w:numFmt w:val="bullet"/>
      <w:lvlText w:val="•"/>
      <w:lvlJc w:val="left"/>
      <w:pPr>
        <w:ind w:left="3573" w:hanging="371"/>
      </w:pPr>
    </w:lvl>
    <w:lvl w:ilvl="6">
      <w:numFmt w:val="bullet"/>
      <w:lvlText w:val="•"/>
      <w:lvlJc w:val="left"/>
      <w:pPr>
        <w:ind w:left="4120" w:hanging="371"/>
      </w:pPr>
    </w:lvl>
    <w:lvl w:ilvl="7">
      <w:numFmt w:val="bullet"/>
      <w:lvlText w:val="•"/>
      <w:lvlJc w:val="left"/>
      <w:pPr>
        <w:ind w:left="4666" w:hanging="371"/>
      </w:pPr>
    </w:lvl>
    <w:lvl w:ilvl="8">
      <w:numFmt w:val="bullet"/>
      <w:lvlText w:val="•"/>
      <w:lvlJc w:val="left"/>
      <w:pPr>
        <w:ind w:left="5213" w:hanging="371"/>
      </w:pPr>
    </w:lvl>
  </w:abstractNum>
  <w:abstractNum w:abstractNumId="10" w15:restartNumberingAfterBreak="0">
    <w:nsid w:val="0000040C"/>
    <w:multiLevelType w:val="multilevel"/>
    <w:tmpl w:val="FFFFFFFF"/>
    <w:lvl w:ilvl="0">
      <w:numFmt w:val="bullet"/>
      <w:lvlText w:val="•"/>
      <w:lvlJc w:val="left"/>
      <w:pPr>
        <w:ind w:left="841" w:hanging="371"/>
      </w:pPr>
      <w:rPr>
        <w:rFonts w:ascii="Arial" w:hAnsi="Arial" w:cs="Arial"/>
        <w:b w:val="0"/>
        <w:bCs w:val="0"/>
        <w:i w:val="0"/>
        <w:iCs w:val="0"/>
        <w:color w:val="080808"/>
        <w:spacing w:val="0"/>
        <w:w w:val="103"/>
        <w:position w:val="-4"/>
        <w:sz w:val="30"/>
        <w:szCs w:val="30"/>
      </w:rPr>
    </w:lvl>
    <w:lvl w:ilvl="1">
      <w:numFmt w:val="bullet"/>
      <w:lvlText w:val="•"/>
      <w:lvlJc w:val="left"/>
      <w:pPr>
        <w:ind w:left="1386" w:hanging="371"/>
      </w:pPr>
    </w:lvl>
    <w:lvl w:ilvl="2">
      <w:numFmt w:val="bullet"/>
      <w:lvlText w:val="•"/>
      <w:lvlJc w:val="left"/>
      <w:pPr>
        <w:ind w:left="1933" w:hanging="371"/>
      </w:pPr>
    </w:lvl>
    <w:lvl w:ilvl="3">
      <w:numFmt w:val="bullet"/>
      <w:lvlText w:val="•"/>
      <w:lvlJc w:val="left"/>
      <w:pPr>
        <w:ind w:left="2480" w:hanging="371"/>
      </w:pPr>
    </w:lvl>
    <w:lvl w:ilvl="4">
      <w:numFmt w:val="bullet"/>
      <w:lvlText w:val="•"/>
      <w:lvlJc w:val="left"/>
      <w:pPr>
        <w:ind w:left="3026" w:hanging="371"/>
      </w:pPr>
    </w:lvl>
    <w:lvl w:ilvl="5">
      <w:numFmt w:val="bullet"/>
      <w:lvlText w:val="•"/>
      <w:lvlJc w:val="left"/>
      <w:pPr>
        <w:ind w:left="3573" w:hanging="371"/>
      </w:pPr>
    </w:lvl>
    <w:lvl w:ilvl="6">
      <w:numFmt w:val="bullet"/>
      <w:lvlText w:val="•"/>
      <w:lvlJc w:val="left"/>
      <w:pPr>
        <w:ind w:left="4120" w:hanging="371"/>
      </w:pPr>
    </w:lvl>
    <w:lvl w:ilvl="7">
      <w:numFmt w:val="bullet"/>
      <w:lvlText w:val="•"/>
      <w:lvlJc w:val="left"/>
      <w:pPr>
        <w:ind w:left="4666" w:hanging="371"/>
      </w:pPr>
    </w:lvl>
    <w:lvl w:ilvl="8">
      <w:numFmt w:val="bullet"/>
      <w:lvlText w:val="•"/>
      <w:lvlJc w:val="left"/>
      <w:pPr>
        <w:ind w:left="5213" w:hanging="371"/>
      </w:pPr>
    </w:lvl>
  </w:abstractNum>
  <w:abstractNum w:abstractNumId="11" w15:restartNumberingAfterBreak="0">
    <w:nsid w:val="0000040D"/>
    <w:multiLevelType w:val="multilevel"/>
    <w:tmpl w:val="FFFFFFFF"/>
    <w:lvl w:ilvl="0">
      <w:numFmt w:val="bullet"/>
      <w:lvlText w:val="•"/>
      <w:lvlJc w:val="left"/>
      <w:pPr>
        <w:ind w:left="848" w:hanging="378"/>
      </w:pPr>
      <w:rPr>
        <w:rFonts w:ascii="Arial" w:hAnsi="Arial" w:cs="Arial"/>
        <w:spacing w:val="0"/>
        <w:w w:val="100"/>
      </w:rPr>
    </w:lvl>
    <w:lvl w:ilvl="1">
      <w:numFmt w:val="bullet"/>
      <w:lvlText w:val="•"/>
      <w:lvlJc w:val="left"/>
      <w:pPr>
        <w:ind w:left="1386" w:hanging="378"/>
      </w:pPr>
    </w:lvl>
    <w:lvl w:ilvl="2">
      <w:numFmt w:val="bullet"/>
      <w:lvlText w:val="•"/>
      <w:lvlJc w:val="left"/>
      <w:pPr>
        <w:ind w:left="1933" w:hanging="378"/>
      </w:pPr>
    </w:lvl>
    <w:lvl w:ilvl="3">
      <w:numFmt w:val="bullet"/>
      <w:lvlText w:val="•"/>
      <w:lvlJc w:val="left"/>
      <w:pPr>
        <w:ind w:left="2480" w:hanging="378"/>
      </w:pPr>
    </w:lvl>
    <w:lvl w:ilvl="4">
      <w:numFmt w:val="bullet"/>
      <w:lvlText w:val="•"/>
      <w:lvlJc w:val="left"/>
      <w:pPr>
        <w:ind w:left="3026" w:hanging="378"/>
      </w:pPr>
    </w:lvl>
    <w:lvl w:ilvl="5">
      <w:numFmt w:val="bullet"/>
      <w:lvlText w:val="•"/>
      <w:lvlJc w:val="left"/>
      <w:pPr>
        <w:ind w:left="3573" w:hanging="378"/>
      </w:pPr>
    </w:lvl>
    <w:lvl w:ilvl="6">
      <w:numFmt w:val="bullet"/>
      <w:lvlText w:val="•"/>
      <w:lvlJc w:val="left"/>
      <w:pPr>
        <w:ind w:left="4120" w:hanging="378"/>
      </w:pPr>
    </w:lvl>
    <w:lvl w:ilvl="7">
      <w:numFmt w:val="bullet"/>
      <w:lvlText w:val="•"/>
      <w:lvlJc w:val="left"/>
      <w:pPr>
        <w:ind w:left="4666" w:hanging="378"/>
      </w:pPr>
    </w:lvl>
    <w:lvl w:ilvl="8">
      <w:numFmt w:val="bullet"/>
      <w:lvlText w:val="•"/>
      <w:lvlJc w:val="left"/>
      <w:pPr>
        <w:ind w:left="5213" w:hanging="378"/>
      </w:pPr>
    </w:lvl>
  </w:abstractNum>
  <w:abstractNum w:abstractNumId="12" w15:restartNumberingAfterBreak="0">
    <w:nsid w:val="0F0C6995"/>
    <w:multiLevelType w:val="hybridMultilevel"/>
    <w:tmpl w:val="7CFE878C"/>
    <w:lvl w:ilvl="0" w:tplc="8F2630A0">
      <w:numFmt w:val="bullet"/>
      <w:lvlText w:val="•"/>
      <w:lvlJc w:val="left"/>
      <w:pPr>
        <w:ind w:left="382" w:hanging="383"/>
      </w:pPr>
      <w:rPr>
        <w:rFonts w:ascii="Arial" w:eastAsia="Arial" w:hAnsi="Arial" w:cs="Arial" w:hint="default"/>
        <w:b w:val="0"/>
        <w:bCs w:val="0"/>
        <w:i w:val="0"/>
        <w:iCs w:val="0"/>
        <w:color w:val="231118"/>
        <w:spacing w:val="64"/>
        <w:w w:val="78"/>
        <w:sz w:val="108"/>
        <w:szCs w:val="108"/>
      </w:rPr>
    </w:lvl>
    <w:lvl w:ilvl="1" w:tplc="BFC80750">
      <w:numFmt w:val="bullet"/>
      <w:lvlText w:val="•"/>
      <w:lvlJc w:val="left"/>
      <w:pPr>
        <w:ind w:left="536" w:hanging="383"/>
      </w:pPr>
      <w:rPr>
        <w:rFonts w:hint="default"/>
      </w:rPr>
    </w:lvl>
    <w:lvl w:ilvl="2" w:tplc="E8385E5C">
      <w:numFmt w:val="bullet"/>
      <w:lvlText w:val="•"/>
      <w:lvlJc w:val="left"/>
      <w:pPr>
        <w:ind w:left="693" w:hanging="383"/>
      </w:pPr>
      <w:rPr>
        <w:rFonts w:hint="default"/>
      </w:rPr>
    </w:lvl>
    <w:lvl w:ilvl="3" w:tplc="458EBF14">
      <w:numFmt w:val="bullet"/>
      <w:lvlText w:val="•"/>
      <w:lvlJc w:val="left"/>
      <w:pPr>
        <w:ind w:left="849" w:hanging="383"/>
      </w:pPr>
      <w:rPr>
        <w:rFonts w:hint="default"/>
      </w:rPr>
    </w:lvl>
    <w:lvl w:ilvl="4" w:tplc="F3EA09E2">
      <w:numFmt w:val="bullet"/>
      <w:lvlText w:val="•"/>
      <w:lvlJc w:val="left"/>
      <w:pPr>
        <w:ind w:left="1006" w:hanging="383"/>
      </w:pPr>
      <w:rPr>
        <w:rFonts w:hint="default"/>
      </w:rPr>
    </w:lvl>
    <w:lvl w:ilvl="5" w:tplc="88689272">
      <w:numFmt w:val="bullet"/>
      <w:lvlText w:val="•"/>
      <w:lvlJc w:val="left"/>
      <w:pPr>
        <w:ind w:left="1162" w:hanging="383"/>
      </w:pPr>
      <w:rPr>
        <w:rFonts w:hint="default"/>
      </w:rPr>
    </w:lvl>
    <w:lvl w:ilvl="6" w:tplc="CA42FBC0">
      <w:numFmt w:val="bullet"/>
      <w:lvlText w:val="•"/>
      <w:lvlJc w:val="left"/>
      <w:pPr>
        <w:ind w:left="1319" w:hanging="383"/>
      </w:pPr>
      <w:rPr>
        <w:rFonts w:hint="default"/>
      </w:rPr>
    </w:lvl>
    <w:lvl w:ilvl="7" w:tplc="9988688A">
      <w:numFmt w:val="bullet"/>
      <w:lvlText w:val="•"/>
      <w:lvlJc w:val="left"/>
      <w:pPr>
        <w:ind w:left="1475" w:hanging="383"/>
      </w:pPr>
      <w:rPr>
        <w:rFonts w:hint="default"/>
      </w:rPr>
    </w:lvl>
    <w:lvl w:ilvl="8" w:tplc="FF9E0814">
      <w:numFmt w:val="bullet"/>
      <w:lvlText w:val="•"/>
      <w:lvlJc w:val="left"/>
      <w:pPr>
        <w:ind w:left="1632" w:hanging="383"/>
      </w:pPr>
      <w:rPr>
        <w:rFonts w:hint="default"/>
      </w:rPr>
    </w:lvl>
  </w:abstractNum>
  <w:abstractNum w:abstractNumId="13" w15:restartNumberingAfterBreak="0">
    <w:nsid w:val="3F7B1ACF"/>
    <w:multiLevelType w:val="hybridMultilevel"/>
    <w:tmpl w:val="F042C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08397F"/>
    <w:multiLevelType w:val="hybridMultilevel"/>
    <w:tmpl w:val="37B0E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0227E5"/>
    <w:multiLevelType w:val="hybridMultilevel"/>
    <w:tmpl w:val="6CC66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FC32027"/>
    <w:multiLevelType w:val="hybridMultilevel"/>
    <w:tmpl w:val="4D5423B0"/>
    <w:lvl w:ilvl="0" w:tplc="7C5EABC0">
      <w:numFmt w:val="bullet"/>
      <w:lvlText w:val="•"/>
      <w:lvlJc w:val="left"/>
      <w:pPr>
        <w:ind w:left="268" w:hanging="269"/>
      </w:pPr>
      <w:rPr>
        <w:rFonts w:ascii="Arial" w:eastAsia="Arial" w:hAnsi="Arial" w:cs="Arial" w:hint="default"/>
        <w:b w:val="0"/>
        <w:bCs w:val="0"/>
        <w:i w:val="0"/>
        <w:iCs w:val="0"/>
        <w:color w:val="E4F4F9"/>
        <w:spacing w:val="0"/>
        <w:w w:val="115"/>
        <w:position w:val="10"/>
        <w:sz w:val="26"/>
        <w:szCs w:val="26"/>
        <w:shd w:val="clear" w:color="auto" w:fill="0C69B8"/>
      </w:rPr>
    </w:lvl>
    <w:lvl w:ilvl="1" w:tplc="9034C6BE">
      <w:numFmt w:val="bullet"/>
      <w:lvlText w:val="•"/>
      <w:lvlJc w:val="left"/>
      <w:pPr>
        <w:ind w:left="285" w:hanging="269"/>
      </w:pPr>
      <w:rPr>
        <w:rFonts w:hint="default"/>
      </w:rPr>
    </w:lvl>
    <w:lvl w:ilvl="2" w:tplc="098CAD60">
      <w:numFmt w:val="bullet"/>
      <w:lvlText w:val="•"/>
      <w:lvlJc w:val="left"/>
      <w:pPr>
        <w:ind w:left="311" w:hanging="269"/>
      </w:pPr>
      <w:rPr>
        <w:rFonts w:hint="default"/>
      </w:rPr>
    </w:lvl>
    <w:lvl w:ilvl="3" w:tplc="DBB41E5C">
      <w:numFmt w:val="bullet"/>
      <w:lvlText w:val="•"/>
      <w:lvlJc w:val="left"/>
      <w:pPr>
        <w:ind w:left="336" w:hanging="269"/>
      </w:pPr>
      <w:rPr>
        <w:rFonts w:hint="default"/>
      </w:rPr>
    </w:lvl>
    <w:lvl w:ilvl="4" w:tplc="1A327230">
      <w:numFmt w:val="bullet"/>
      <w:lvlText w:val="•"/>
      <w:lvlJc w:val="left"/>
      <w:pPr>
        <w:ind w:left="362" w:hanging="269"/>
      </w:pPr>
      <w:rPr>
        <w:rFonts w:hint="default"/>
      </w:rPr>
    </w:lvl>
    <w:lvl w:ilvl="5" w:tplc="1DD4D49A">
      <w:numFmt w:val="bullet"/>
      <w:lvlText w:val="•"/>
      <w:lvlJc w:val="left"/>
      <w:pPr>
        <w:ind w:left="387" w:hanging="269"/>
      </w:pPr>
      <w:rPr>
        <w:rFonts w:hint="default"/>
      </w:rPr>
    </w:lvl>
    <w:lvl w:ilvl="6" w:tplc="978A02CE">
      <w:numFmt w:val="bullet"/>
      <w:lvlText w:val="•"/>
      <w:lvlJc w:val="left"/>
      <w:pPr>
        <w:ind w:left="413" w:hanging="269"/>
      </w:pPr>
      <w:rPr>
        <w:rFonts w:hint="default"/>
      </w:rPr>
    </w:lvl>
    <w:lvl w:ilvl="7" w:tplc="145A339E">
      <w:numFmt w:val="bullet"/>
      <w:lvlText w:val="•"/>
      <w:lvlJc w:val="left"/>
      <w:pPr>
        <w:ind w:left="438" w:hanging="269"/>
      </w:pPr>
      <w:rPr>
        <w:rFonts w:hint="default"/>
      </w:rPr>
    </w:lvl>
    <w:lvl w:ilvl="8" w:tplc="A60CA284">
      <w:numFmt w:val="bullet"/>
      <w:lvlText w:val="•"/>
      <w:lvlJc w:val="left"/>
      <w:pPr>
        <w:ind w:left="464" w:hanging="269"/>
      </w:pPr>
      <w:rPr>
        <w:rFonts w:hint="default"/>
      </w:rPr>
    </w:lvl>
  </w:abstractNum>
  <w:abstractNum w:abstractNumId="17" w15:restartNumberingAfterBreak="0">
    <w:nsid w:val="64CD5777"/>
    <w:multiLevelType w:val="hybridMultilevel"/>
    <w:tmpl w:val="929E5B54"/>
    <w:lvl w:ilvl="0" w:tplc="FD2E68BE">
      <w:numFmt w:val="bullet"/>
      <w:lvlText w:val="•"/>
      <w:lvlJc w:val="left"/>
      <w:pPr>
        <w:ind w:left="1209" w:hanging="678"/>
      </w:pPr>
      <w:rPr>
        <w:rFonts w:ascii="Arial" w:eastAsia="Arial" w:hAnsi="Arial" w:cs="Arial" w:hint="default"/>
        <w:b w:val="0"/>
        <w:bCs w:val="0"/>
        <w:i w:val="0"/>
        <w:iCs w:val="0"/>
        <w:color w:val="DFD39C"/>
        <w:spacing w:val="0"/>
        <w:w w:val="69"/>
        <w:position w:val="-2"/>
        <w:sz w:val="26"/>
        <w:szCs w:val="26"/>
      </w:rPr>
    </w:lvl>
    <w:lvl w:ilvl="1" w:tplc="A4802EFC">
      <w:numFmt w:val="bullet"/>
      <w:lvlText w:val="•"/>
      <w:lvlJc w:val="left"/>
      <w:pPr>
        <w:ind w:left="1255" w:hanging="678"/>
      </w:pPr>
      <w:rPr>
        <w:rFonts w:hint="default"/>
      </w:rPr>
    </w:lvl>
    <w:lvl w:ilvl="2" w:tplc="DA80FFBA">
      <w:numFmt w:val="bullet"/>
      <w:lvlText w:val="•"/>
      <w:lvlJc w:val="left"/>
      <w:pPr>
        <w:ind w:left="1310" w:hanging="678"/>
      </w:pPr>
      <w:rPr>
        <w:rFonts w:hint="default"/>
      </w:rPr>
    </w:lvl>
    <w:lvl w:ilvl="3" w:tplc="384C34CC">
      <w:numFmt w:val="bullet"/>
      <w:lvlText w:val="•"/>
      <w:lvlJc w:val="left"/>
      <w:pPr>
        <w:ind w:left="1365" w:hanging="678"/>
      </w:pPr>
      <w:rPr>
        <w:rFonts w:hint="default"/>
      </w:rPr>
    </w:lvl>
    <w:lvl w:ilvl="4" w:tplc="BEF691DA">
      <w:numFmt w:val="bullet"/>
      <w:lvlText w:val="•"/>
      <w:lvlJc w:val="left"/>
      <w:pPr>
        <w:ind w:left="1420" w:hanging="678"/>
      </w:pPr>
      <w:rPr>
        <w:rFonts w:hint="default"/>
      </w:rPr>
    </w:lvl>
    <w:lvl w:ilvl="5" w:tplc="BF78D956">
      <w:numFmt w:val="bullet"/>
      <w:lvlText w:val="•"/>
      <w:lvlJc w:val="left"/>
      <w:pPr>
        <w:ind w:left="1475" w:hanging="678"/>
      </w:pPr>
      <w:rPr>
        <w:rFonts w:hint="default"/>
      </w:rPr>
    </w:lvl>
    <w:lvl w:ilvl="6" w:tplc="63A67734">
      <w:numFmt w:val="bullet"/>
      <w:lvlText w:val="•"/>
      <w:lvlJc w:val="left"/>
      <w:pPr>
        <w:ind w:left="1530" w:hanging="678"/>
      </w:pPr>
      <w:rPr>
        <w:rFonts w:hint="default"/>
      </w:rPr>
    </w:lvl>
    <w:lvl w:ilvl="7" w:tplc="8BAE0CB6">
      <w:numFmt w:val="bullet"/>
      <w:lvlText w:val="•"/>
      <w:lvlJc w:val="left"/>
      <w:pPr>
        <w:ind w:left="1585" w:hanging="678"/>
      </w:pPr>
      <w:rPr>
        <w:rFonts w:hint="default"/>
      </w:rPr>
    </w:lvl>
    <w:lvl w:ilvl="8" w:tplc="288869B4">
      <w:numFmt w:val="bullet"/>
      <w:lvlText w:val="•"/>
      <w:lvlJc w:val="left"/>
      <w:pPr>
        <w:ind w:left="1640" w:hanging="678"/>
      </w:pPr>
      <w:rPr>
        <w:rFonts w:hint="default"/>
      </w:rPr>
    </w:lvl>
  </w:abstractNum>
  <w:abstractNum w:abstractNumId="18" w15:restartNumberingAfterBreak="0">
    <w:nsid w:val="65E00407"/>
    <w:multiLevelType w:val="hybridMultilevel"/>
    <w:tmpl w:val="30C42D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3E02E5"/>
    <w:multiLevelType w:val="hybridMultilevel"/>
    <w:tmpl w:val="864ED1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7156C"/>
    <w:multiLevelType w:val="hybridMultilevel"/>
    <w:tmpl w:val="0726A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D8243C"/>
    <w:multiLevelType w:val="hybridMultilevel"/>
    <w:tmpl w:val="901C2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C345A"/>
    <w:multiLevelType w:val="hybridMultilevel"/>
    <w:tmpl w:val="D27A269E"/>
    <w:lvl w:ilvl="0" w:tplc="4EB4C524">
      <w:numFmt w:val="bullet"/>
      <w:lvlText w:val="-"/>
      <w:lvlJc w:val="left"/>
      <w:pPr>
        <w:ind w:left="720" w:hanging="360"/>
      </w:pPr>
      <w:rPr>
        <w:rFonts w:ascii="Calibri" w:eastAsiaTheme="minorHAnsi" w:hAnsi="Calibri" w:cs="Calibri" w:hint="default"/>
      </w:rPr>
    </w:lvl>
    <w:lvl w:ilvl="1" w:tplc="C7768000">
      <w:numFmt w:val="bullet"/>
      <w:lvlText w:val=""/>
      <w:lvlJc w:val="left"/>
      <w:pPr>
        <w:ind w:left="1440" w:hanging="360"/>
      </w:pPr>
      <w:rPr>
        <w:rFonts w:ascii="Wingdings" w:eastAsiaTheme="minorHAnsi"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52A35"/>
    <w:multiLevelType w:val="hybridMultilevel"/>
    <w:tmpl w:val="CDE456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971491">
    <w:abstractNumId w:val="13"/>
  </w:num>
  <w:num w:numId="2" w16cid:durableId="1609118749">
    <w:abstractNumId w:val="20"/>
  </w:num>
  <w:num w:numId="3" w16cid:durableId="934898256">
    <w:abstractNumId w:val="14"/>
  </w:num>
  <w:num w:numId="4" w16cid:durableId="1240404652">
    <w:abstractNumId w:val="21"/>
  </w:num>
  <w:num w:numId="5" w16cid:durableId="959458609">
    <w:abstractNumId w:val="18"/>
  </w:num>
  <w:num w:numId="6" w16cid:durableId="1530529722">
    <w:abstractNumId w:val="22"/>
  </w:num>
  <w:num w:numId="7" w16cid:durableId="606472324">
    <w:abstractNumId w:val="19"/>
  </w:num>
  <w:num w:numId="8" w16cid:durableId="986015216">
    <w:abstractNumId w:val="23"/>
  </w:num>
  <w:num w:numId="9" w16cid:durableId="1836339726">
    <w:abstractNumId w:val="11"/>
  </w:num>
  <w:num w:numId="10" w16cid:durableId="999773419">
    <w:abstractNumId w:val="10"/>
  </w:num>
  <w:num w:numId="11" w16cid:durableId="180439038">
    <w:abstractNumId w:val="9"/>
  </w:num>
  <w:num w:numId="12" w16cid:durableId="363142466">
    <w:abstractNumId w:val="8"/>
  </w:num>
  <w:num w:numId="13" w16cid:durableId="337925848">
    <w:abstractNumId w:val="7"/>
  </w:num>
  <w:num w:numId="14" w16cid:durableId="1387948992">
    <w:abstractNumId w:val="6"/>
  </w:num>
  <w:num w:numId="15" w16cid:durableId="1903715625">
    <w:abstractNumId w:val="5"/>
  </w:num>
  <w:num w:numId="16" w16cid:durableId="638731519">
    <w:abstractNumId w:val="4"/>
  </w:num>
  <w:num w:numId="17" w16cid:durableId="715545360">
    <w:abstractNumId w:val="3"/>
  </w:num>
  <w:num w:numId="18" w16cid:durableId="1172570511">
    <w:abstractNumId w:val="2"/>
  </w:num>
  <w:num w:numId="19" w16cid:durableId="15229272">
    <w:abstractNumId w:val="1"/>
  </w:num>
  <w:num w:numId="20" w16cid:durableId="692192906">
    <w:abstractNumId w:val="0"/>
  </w:num>
  <w:num w:numId="21" w16cid:durableId="1746105026">
    <w:abstractNumId w:val="17"/>
  </w:num>
  <w:num w:numId="22" w16cid:durableId="1963149633">
    <w:abstractNumId w:val="16"/>
  </w:num>
  <w:num w:numId="23" w16cid:durableId="2033220486">
    <w:abstractNumId w:val="12"/>
  </w:num>
  <w:num w:numId="24" w16cid:durableId="7071490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64"/>
    <w:rsid w:val="000141F6"/>
    <w:rsid w:val="00014C24"/>
    <w:rsid w:val="00017442"/>
    <w:rsid w:val="00020E99"/>
    <w:rsid w:val="00025C4A"/>
    <w:rsid w:val="00032F1B"/>
    <w:rsid w:val="00033968"/>
    <w:rsid w:val="00040A78"/>
    <w:rsid w:val="00050506"/>
    <w:rsid w:val="00074DF0"/>
    <w:rsid w:val="0008401C"/>
    <w:rsid w:val="00087F41"/>
    <w:rsid w:val="00093BDE"/>
    <w:rsid w:val="00095582"/>
    <w:rsid w:val="000A1FC4"/>
    <w:rsid w:val="000B7C67"/>
    <w:rsid w:val="000E196D"/>
    <w:rsid w:val="0012395F"/>
    <w:rsid w:val="00124281"/>
    <w:rsid w:val="00131969"/>
    <w:rsid w:val="0016728C"/>
    <w:rsid w:val="001759C9"/>
    <w:rsid w:val="00183F07"/>
    <w:rsid w:val="00185F45"/>
    <w:rsid w:val="001A3117"/>
    <w:rsid w:val="001B1991"/>
    <w:rsid w:val="001D72D4"/>
    <w:rsid w:val="001E359D"/>
    <w:rsid w:val="00220E30"/>
    <w:rsid w:val="00244C9C"/>
    <w:rsid w:val="0025132E"/>
    <w:rsid w:val="002532FD"/>
    <w:rsid w:val="00267AF7"/>
    <w:rsid w:val="00291875"/>
    <w:rsid w:val="00292FB1"/>
    <w:rsid w:val="002B628B"/>
    <w:rsid w:val="002F1048"/>
    <w:rsid w:val="003069DF"/>
    <w:rsid w:val="0032100B"/>
    <w:rsid w:val="0033356A"/>
    <w:rsid w:val="003428EA"/>
    <w:rsid w:val="003439BD"/>
    <w:rsid w:val="00344002"/>
    <w:rsid w:val="003503DF"/>
    <w:rsid w:val="00372A4A"/>
    <w:rsid w:val="00372E4E"/>
    <w:rsid w:val="00381853"/>
    <w:rsid w:val="00397BFC"/>
    <w:rsid w:val="003C0CE3"/>
    <w:rsid w:val="003D3803"/>
    <w:rsid w:val="003D5082"/>
    <w:rsid w:val="003F0634"/>
    <w:rsid w:val="004301DB"/>
    <w:rsid w:val="0043039B"/>
    <w:rsid w:val="00430E45"/>
    <w:rsid w:val="0043288C"/>
    <w:rsid w:val="004359E8"/>
    <w:rsid w:val="00441E88"/>
    <w:rsid w:val="004566D5"/>
    <w:rsid w:val="00482CA8"/>
    <w:rsid w:val="004A76FC"/>
    <w:rsid w:val="004B2F8A"/>
    <w:rsid w:val="004B3CFE"/>
    <w:rsid w:val="004B3F01"/>
    <w:rsid w:val="004D44BE"/>
    <w:rsid w:val="004D5E19"/>
    <w:rsid w:val="004E31FE"/>
    <w:rsid w:val="004F08E4"/>
    <w:rsid w:val="005027D2"/>
    <w:rsid w:val="005135EF"/>
    <w:rsid w:val="00526750"/>
    <w:rsid w:val="0053313B"/>
    <w:rsid w:val="005519C6"/>
    <w:rsid w:val="00565DBE"/>
    <w:rsid w:val="00585BC0"/>
    <w:rsid w:val="00586381"/>
    <w:rsid w:val="00592DC5"/>
    <w:rsid w:val="005B2737"/>
    <w:rsid w:val="005B4FB8"/>
    <w:rsid w:val="005B73F2"/>
    <w:rsid w:val="005B7BD3"/>
    <w:rsid w:val="005C3767"/>
    <w:rsid w:val="005D51ED"/>
    <w:rsid w:val="00620F34"/>
    <w:rsid w:val="00622E65"/>
    <w:rsid w:val="00623A73"/>
    <w:rsid w:val="006307D8"/>
    <w:rsid w:val="006421A7"/>
    <w:rsid w:val="00650248"/>
    <w:rsid w:val="00660049"/>
    <w:rsid w:val="00660963"/>
    <w:rsid w:val="0067426E"/>
    <w:rsid w:val="00684F10"/>
    <w:rsid w:val="00691A77"/>
    <w:rsid w:val="00695AC1"/>
    <w:rsid w:val="006A43A3"/>
    <w:rsid w:val="006B03A7"/>
    <w:rsid w:val="006D4004"/>
    <w:rsid w:val="006E0578"/>
    <w:rsid w:val="006E7D85"/>
    <w:rsid w:val="006F74E2"/>
    <w:rsid w:val="00705CD3"/>
    <w:rsid w:val="00707DE2"/>
    <w:rsid w:val="007422E2"/>
    <w:rsid w:val="00747ED2"/>
    <w:rsid w:val="00752904"/>
    <w:rsid w:val="00761647"/>
    <w:rsid w:val="007706E5"/>
    <w:rsid w:val="007764E9"/>
    <w:rsid w:val="007773CC"/>
    <w:rsid w:val="00782644"/>
    <w:rsid w:val="00784B32"/>
    <w:rsid w:val="00785E13"/>
    <w:rsid w:val="00786D82"/>
    <w:rsid w:val="007B205A"/>
    <w:rsid w:val="007B37B2"/>
    <w:rsid w:val="007B3F01"/>
    <w:rsid w:val="007B73DE"/>
    <w:rsid w:val="007C7E6E"/>
    <w:rsid w:val="007D626F"/>
    <w:rsid w:val="007E052F"/>
    <w:rsid w:val="007E6E7B"/>
    <w:rsid w:val="007F61B1"/>
    <w:rsid w:val="00804D98"/>
    <w:rsid w:val="0081582F"/>
    <w:rsid w:val="00816095"/>
    <w:rsid w:val="008311E8"/>
    <w:rsid w:val="00833CBB"/>
    <w:rsid w:val="008437F0"/>
    <w:rsid w:val="008540C8"/>
    <w:rsid w:val="008575D3"/>
    <w:rsid w:val="00862330"/>
    <w:rsid w:val="00862EF4"/>
    <w:rsid w:val="008B0527"/>
    <w:rsid w:val="008B110B"/>
    <w:rsid w:val="008B28D2"/>
    <w:rsid w:val="008B457D"/>
    <w:rsid w:val="008B5710"/>
    <w:rsid w:val="008C08CB"/>
    <w:rsid w:val="008E4BDB"/>
    <w:rsid w:val="009146AA"/>
    <w:rsid w:val="00914F95"/>
    <w:rsid w:val="0092765C"/>
    <w:rsid w:val="00943410"/>
    <w:rsid w:val="0094432D"/>
    <w:rsid w:val="00960657"/>
    <w:rsid w:val="00964CBA"/>
    <w:rsid w:val="00980908"/>
    <w:rsid w:val="00981666"/>
    <w:rsid w:val="009849C5"/>
    <w:rsid w:val="009A64F7"/>
    <w:rsid w:val="009A6CF3"/>
    <w:rsid w:val="009B5600"/>
    <w:rsid w:val="009B64B4"/>
    <w:rsid w:val="009C6741"/>
    <w:rsid w:val="009F448D"/>
    <w:rsid w:val="00A146F4"/>
    <w:rsid w:val="00A14E34"/>
    <w:rsid w:val="00A176D1"/>
    <w:rsid w:val="00A23EED"/>
    <w:rsid w:val="00A327D1"/>
    <w:rsid w:val="00A412DD"/>
    <w:rsid w:val="00A6775F"/>
    <w:rsid w:val="00A75E08"/>
    <w:rsid w:val="00A8014D"/>
    <w:rsid w:val="00A8599A"/>
    <w:rsid w:val="00A9237D"/>
    <w:rsid w:val="00AA36D4"/>
    <w:rsid w:val="00AA7624"/>
    <w:rsid w:val="00AC746B"/>
    <w:rsid w:val="00AF001A"/>
    <w:rsid w:val="00AF0497"/>
    <w:rsid w:val="00AF6210"/>
    <w:rsid w:val="00B20908"/>
    <w:rsid w:val="00B27F44"/>
    <w:rsid w:val="00B3590B"/>
    <w:rsid w:val="00B41F02"/>
    <w:rsid w:val="00B47F41"/>
    <w:rsid w:val="00B53E4F"/>
    <w:rsid w:val="00B7103C"/>
    <w:rsid w:val="00B77764"/>
    <w:rsid w:val="00B90192"/>
    <w:rsid w:val="00B95BD4"/>
    <w:rsid w:val="00B9708D"/>
    <w:rsid w:val="00BB642D"/>
    <w:rsid w:val="00BC0C2C"/>
    <w:rsid w:val="00BC6715"/>
    <w:rsid w:val="00BD669E"/>
    <w:rsid w:val="00C04563"/>
    <w:rsid w:val="00C07E87"/>
    <w:rsid w:val="00C10F31"/>
    <w:rsid w:val="00C128BF"/>
    <w:rsid w:val="00C152C6"/>
    <w:rsid w:val="00C50181"/>
    <w:rsid w:val="00C567A1"/>
    <w:rsid w:val="00C74845"/>
    <w:rsid w:val="00C81868"/>
    <w:rsid w:val="00C97945"/>
    <w:rsid w:val="00CD1ECB"/>
    <w:rsid w:val="00CD5BC2"/>
    <w:rsid w:val="00D03030"/>
    <w:rsid w:val="00D1091E"/>
    <w:rsid w:val="00D121B5"/>
    <w:rsid w:val="00D13B47"/>
    <w:rsid w:val="00D147C3"/>
    <w:rsid w:val="00D24885"/>
    <w:rsid w:val="00D468AC"/>
    <w:rsid w:val="00D71DB0"/>
    <w:rsid w:val="00D743FC"/>
    <w:rsid w:val="00D96E8B"/>
    <w:rsid w:val="00DA0384"/>
    <w:rsid w:val="00DB75B9"/>
    <w:rsid w:val="00DB78E9"/>
    <w:rsid w:val="00DC559A"/>
    <w:rsid w:val="00DC7669"/>
    <w:rsid w:val="00E02DEB"/>
    <w:rsid w:val="00E1566D"/>
    <w:rsid w:val="00E20554"/>
    <w:rsid w:val="00E37049"/>
    <w:rsid w:val="00E40EBF"/>
    <w:rsid w:val="00E42AE9"/>
    <w:rsid w:val="00E42E72"/>
    <w:rsid w:val="00E4355A"/>
    <w:rsid w:val="00E50F67"/>
    <w:rsid w:val="00E55199"/>
    <w:rsid w:val="00E81ED0"/>
    <w:rsid w:val="00EC68E3"/>
    <w:rsid w:val="00ED0A34"/>
    <w:rsid w:val="00ED3753"/>
    <w:rsid w:val="00EE0776"/>
    <w:rsid w:val="00EE0FB4"/>
    <w:rsid w:val="00EF25ED"/>
    <w:rsid w:val="00EF2A72"/>
    <w:rsid w:val="00EF3474"/>
    <w:rsid w:val="00F06E1C"/>
    <w:rsid w:val="00F11346"/>
    <w:rsid w:val="00F119CE"/>
    <w:rsid w:val="00F16563"/>
    <w:rsid w:val="00F20F98"/>
    <w:rsid w:val="00F300EA"/>
    <w:rsid w:val="00F37FFD"/>
    <w:rsid w:val="00F45957"/>
    <w:rsid w:val="00F51B3F"/>
    <w:rsid w:val="00F522B8"/>
    <w:rsid w:val="00F572AE"/>
    <w:rsid w:val="00F826AB"/>
    <w:rsid w:val="00F85ED2"/>
    <w:rsid w:val="00FC537E"/>
    <w:rsid w:val="00FE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BD1CE"/>
  <w15:chartTrackingRefBased/>
  <w15:docId w15:val="{42D4A8B3-D482-4AD8-8A9E-080927F1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2F8A"/>
    <w:pPr>
      <w:widowControl w:val="0"/>
      <w:autoSpaceDE w:val="0"/>
      <w:autoSpaceDN w:val="0"/>
      <w:spacing w:after="0" w:line="196" w:lineRule="exact"/>
      <w:outlineLvl w:val="0"/>
    </w:pPr>
    <w:rPr>
      <w:rFonts w:ascii="Arial" w:eastAsia="Arial" w:hAnsi="Arial" w:cs="Arial"/>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7103C"/>
    <w:pPr>
      <w:ind w:left="720"/>
      <w:contextualSpacing/>
    </w:pPr>
  </w:style>
  <w:style w:type="paragraph" w:styleId="Header">
    <w:name w:val="header"/>
    <w:basedOn w:val="Normal"/>
    <w:link w:val="HeaderChar"/>
    <w:uiPriority w:val="99"/>
    <w:unhideWhenUsed/>
    <w:rsid w:val="00D14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7C3"/>
  </w:style>
  <w:style w:type="paragraph" w:styleId="Footer">
    <w:name w:val="footer"/>
    <w:basedOn w:val="Normal"/>
    <w:link w:val="FooterChar"/>
    <w:uiPriority w:val="99"/>
    <w:unhideWhenUsed/>
    <w:rsid w:val="00D14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7C3"/>
  </w:style>
  <w:style w:type="character" w:styleId="Hyperlink">
    <w:name w:val="Hyperlink"/>
    <w:basedOn w:val="DefaultParagraphFont"/>
    <w:uiPriority w:val="99"/>
    <w:semiHidden/>
    <w:unhideWhenUsed/>
    <w:rsid w:val="00D24885"/>
    <w:rPr>
      <w:color w:val="0000FF"/>
      <w:u w:val="single"/>
    </w:rPr>
  </w:style>
  <w:style w:type="paragraph" w:styleId="BodyText">
    <w:name w:val="Body Text"/>
    <w:basedOn w:val="Normal"/>
    <w:link w:val="BodyTextChar"/>
    <w:uiPriority w:val="1"/>
    <w:qFormat/>
    <w:rsid w:val="008437F0"/>
    <w:pPr>
      <w:autoSpaceDE w:val="0"/>
      <w:autoSpaceDN w:val="0"/>
      <w:adjustRightInd w:val="0"/>
      <w:spacing w:before="3" w:after="0" w:line="240" w:lineRule="auto"/>
      <w:ind w:hanging="4"/>
    </w:pPr>
    <w:rPr>
      <w:rFonts w:ascii="Arial" w:hAnsi="Arial" w:cs="Arial"/>
      <w:kern w:val="0"/>
      <w:sz w:val="19"/>
      <w:szCs w:val="19"/>
    </w:rPr>
  </w:style>
  <w:style w:type="character" w:customStyle="1" w:styleId="BodyTextChar">
    <w:name w:val="Body Text Char"/>
    <w:basedOn w:val="DefaultParagraphFont"/>
    <w:link w:val="BodyText"/>
    <w:uiPriority w:val="1"/>
    <w:rsid w:val="008437F0"/>
    <w:rPr>
      <w:rFonts w:ascii="Arial" w:hAnsi="Arial" w:cs="Arial"/>
      <w:kern w:val="0"/>
      <w:sz w:val="19"/>
      <w:szCs w:val="19"/>
    </w:rPr>
  </w:style>
  <w:style w:type="paragraph" w:customStyle="1" w:styleId="TableParagraph">
    <w:name w:val="Table Paragraph"/>
    <w:basedOn w:val="Normal"/>
    <w:uiPriority w:val="1"/>
    <w:qFormat/>
    <w:rsid w:val="008437F0"/>
    <w:pPr>
      <w:autoSpaceDE w:val="0"/>
      <w:autoSpaceDN w:val="0"/>
      <w:adjustRightInd w:val="0"/>
      <w:spacing w:after="0" w:line="240" w:lineRule="auto"/>
    </w:pPr>
    <w:rPr>
      <w:rFonts w:ascii="Arial" w:hAnsi="Arial" w:cs="Arial"/>
      <w:kern w:val="0"/>
      <w:sz w:val="24"/>
      <w:szCs w:val="24"/>
    </w:rPr>
  </w:style>
  <w:style w:type="character" w:customStyle="1" w:styleId="Heading1Char">
    <w:name w:val="Heading 1 Char"/>
    <w:basedOn w:val="DefaultParagraphFont"/>
    <w:link w:val="Heading1"/>
    <w:uiPriority w:val="9"/>
    <w:rsid w:val="004B2F8A"/>
    <w:rPr>
      <w:rFonts w:ascii="Arial" w:eastAsia="Arial" w:hAnsi="Arial" w:cs="Arial"/>
      <w:kern w:val="0"/>
      <w:sz w:val="21"/>
      <w:szCs w:val="21"/>
      <w14:ligatures w14:val="none"/>
    </w:rPr>
  </w:style>
  <w:style w:type="paragraph" w:styleId="Title">
    <w:name w:val="Title"/>
    <w:basedOn w:val="Normal"/>
    <w:link w:val="TitleChar"/>
    <w:uiPriority w:val="10"/>
    <w:qFormat/>
    <w:rsid w:val="004B2F8A"/>
    <w:pPr>
      <w:widowControl w:val="0"/>
      <w:autoSpaceDE w:val="0"/>
      <w:autoSpaceDN w:val="0"/>
      <w:spacing w:before="245" w:after="0" w:line="240" w:lineRule="auto"/>
      <w:ind w:left="483"/>
    </w:pPr>
    <w:rPr>
      <w:rFonts w:ascii="Arial" w:eastAsia="Arial" w:hAnsi="Arial" w:cs="Arial"/>
      <w:kern w:val="0"/>
      <w:sz w:val="108"/>
      <w:szCs w:val="108"/>
      <w14:ligatures w14:val="none"/>
    </w:rPr>
  </w:style>
  <w:style w:type="character" w:customStyle="1" w:styleId="TitleChar">
    <w:name w:val="Title Char"/>
    <w:basedOn w:val="DefaultParagraphFont"/>
    <w:link w:val="Title"/>
    <w:uiPriority w:val="10"/>
    <w:rsid w:val="004B2F8A"/>
    <w:rPr>
      <w:rFonts w:ascii="Arial" w:eastAsia="Arial" w:hAnsi="Arial" w:cs="Arial"/>
      <w:kern w:val="0"/>
      <w:sz w:val="108"/>
      <w:szCs w:val="10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19882">
      <w:bodyDiv w:val="1"/>
      <w:marLeft w:val="0"/>
      <w:marRight w:val="0"/>
      <w:marTop w:val="0"/>
      <w:marBottom w:val="0"/>
      <w:divBdr>
        <w:top w:val="none" w:sz="0" w:space="0" w:color="auto"/>
        <w:left w:val="none" w:sz="0" w:space="0" w:color="auto"/>
        <w:bottom w:val="none" w:sz="0" w:space="0" w:color="auto"/>
        <w:right w:val="none" w:sz="0" w:space="0" w:color="auto"/>
      </w:divBdr>
    </w:div>
    <w:div w:id="782530516">
      <w:bodyDiv w:val="1"/>
      <w:marLeft w:val="0"/>
      <w:marRight w:val="0"/>
      <w:marTop w:val="0"/>
      <w:marBottom w:val="0"/>
      <w:divBdr>
        <w:top w:val="none" w:sz="0" w:space="0" w:color="auto"/>
        <w:left w:val="none" w:sz="0" w:space="0" w:color="auto"/>
        <w:bottom w:val="none" w:sz="0" w:space="0" w:color="auto"/>
        <w:right w:val="none" w:sz="0" w:space="0" w:color="auto"/>
      </w:divBdr>
    </w:div>
    <w:div w:id="1056508723">
      <w:bodyDiv w:val="1"/>
      <w:marLeft w:val="0"/>
      <w:marRight w:val="0"/>
      <w:marTop w:val="0"/>
      <w:marBottom w:val="0"/>
      <w:divBdr>
        <w:top w:val="none" w:sz="0" w:space="0" w:color="auto"/>
        <w:left w:val="none" w:sz="0" w:space="0" w:color="auto"/>
        <w:bottom w:val="none" w:sz="0" w:space="0" w:color="auto"/>
        <w:right w:val="none" w:sz="0" w:space="0" w:color="auto"/>
      </w:divBdr>
    </w:div>
    <w:div w:id="1652514500">
      <w:bodyDiv w:val="1"/>
      <w:marLeft w:val="0"/>
      <w:marRight w:val="0"/>
      <w:marTop w:val="0"/>
      <w:marBottom w:val="0"/>
      <w:divBdr>
        <w:top w:val="none" w:sz="0" w:space="0" w:color="auto"/>
        <w:left w:val="none" w:sz="0" w:space="0" w:color="auto"/>
        <w:bottom w:val="none" w:sz="0" w:space="0" w:color="auto"/>
        <w:right w:val="none" w:sz="0" w:space="0" w:color="auto"/>
      </w:divBdr>
    </w:div>
    <w:div w:id="173126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Noble</dc:creator>
  <cp:keywords/>
  <dc:description/>
  <cp:lastModifiedBy>JP Noble</cp:lastModifiedBy>
  <cp:revision>2</cp:revision>
  <cp:lastPrinted>2024-01-02T03:01:00Z</cp:lastPrinted>
  <dcterms:created xsi:type="dcterms:W3CDTF">2024-01-21T22:16:00Z</dcterms:created>
  <dcterms:modified xsi:type="dcterms:W3CDTF">2024-01-21T22:16:00Z</dcterms:modified>
</cp:coreProperties>
</file>